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numbering.xml" ContentType="application/vnd.openxmlformats-officedocument.wordprocessingml.numbering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97" w:rsidRPr="004F44DA" w:rsidRDefault="004F44DA" w:rsidP="00C334A2">
      <w:pPr>
        <w:jc w:val="center"/>
        <w:rPr>
          <w:lang w:val="it-IT"/>
        </w:rPr>
      </w:pPr>
      <w:r>
        <w:rPr>
          <w:lang w:val="it-IT"/>
        </w:rPr>
        <w:t xml:space="preserve"> </w:t>
      </w:r>
    </w:p>
    <w:p w:rsidR="00B41697" w:rsidRPr="004F44DA" w:rsidRDefault="004F44DA">
      <w:pPr>
        <w:rPr>
          <w:lang w:val="it-IT"/>
        </w:rPr>
      </w:pPr>
      <w:r>
        <w:rPr>
          <w:lang w:val="it-IT"/>
        </w:rPr>
        <w:t xml:space="preserve">            </w:t>
      </w:r>
      <w:r w:rsidRPr="004F44DA">
        <w:rPr>
          <w:noProof/>
          <w:lang w:val="it-IT" w:eastAsia="it-IT"/>
        </w:rPr>
        <w:drawing>
          <wp:inline distT="0" distB="0" distL="0" distR="0">
            <wp:extent cx="2990850" cy="981075"/>
            <wp:effectExtent l="0" t="0" r="0" b="9525"/>
            <wp:docPr id="2" name="Immagine 2" descr="C:\Users\Erminio\Desktop\I.T.I.S. BUZZI\Logos\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minio\Desktop\I.T.I.S. BUZZI\Logos\clip_image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                      </w:t>
      </w:r>
      <w:r w:rsidR="00B24A59">
        <w:rPr>
          <w:lang w:val="it-IT"/>
        </w:rPr>
        <w:t xml:space="preserve">                               </w:t>
      </w:r>
      <w:r w:rsidR="00B24A59">
        <w:rPr>
          <w:noProof/>
          <w:lang w:val="it-IT" w:eastAsia="it-IT"/>
        </w:rPr>
        <w:drawing>
          <wp:inline distT="0" distB="0" distL="0" distR="0">
            <wp:extent cx="1000125" cy="942975"/>
            <wp:effectExtent l="0" t="0" r="9525" b="9525"/>
            <wp:docPr id="3" name="Immagine 3" descr="http://www.puddu.prato.gov.it/wp-content/uploads/2014/12/ICS_Puddu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uddu.prato.gov.it/wp-content/uploads/2014/12/ICS_Puddu_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A59" w:rsidRDefault="004F44DA" w:rsidP="00B24A59">
      <w:pPr>
        <w:pStyle w:val="Titolo1"/>
        <w:rPr>
          <w:rFonts w:ascii="Arial" w:hAnsi="Arial"/>
          <w:color w:val="auto"/>
          <w:sz w:val="18"/>
          <w:szCs w:val="18"/>
          <w:lang w:val="it-IT"/>
        </w:rPr>
      </w:pPr>
      <w:r w:rsidRPr="00B24A59">
        <w:rPr>
          <w:rFonts w:ascii="Arial" w:hAnsi="Arial"/>
          <w:color w:val="auto"/>
          <w:sz w:val="18"/>
          <w:szCs w:val="18"/>
          <w:lang w:val="it-IT"/>
        </w:rPr>
        <w:t xml:space="preserve">           </w:t>
      </w:r>
      <w:r w:rsidR="00DD71A2" w:rsidRPr="00B24A59">
        <w:rPr>
          <w:rFonts w:ascii="Arial" w:hAnsi="Arial"/>
          <w:color w:val="auto"/>
          <w:sz w:val="18"/>
          <w:szCs w:val="18"/>
          <w:lang w:val="it-IT"/>
        </w:rPr>
        <w:t xml:space="preserve">          </w:t>
      </w:r>
      <w:r w:rsidR="00B24A59">
        <w:rPr>
          <w:rFonts w:ascii="Arial" w:hAnsi="Arial"/>
          <w:color w:val="auto"/>
          <w:sz w:val="18"/>
          <w:szCs w:val="18"/>
          <w:lang w:val="it-IT"/>
        </w:rPr>
        <w:t xml:space="preserve">                                                                                                                                        </w:t>
      </w:r>
      <w:r w:rsidR="00DD71A2" w:rsidRPr="00B24A59">
        <w:rPr>
          <w:rFonts w:ascii="Arial" w:hAnsi="Arial"/>
          <w:color w:val="auto"/>
          <w:sz w:val="18"/>
          <w:szCs w:val="18"/>
          <w:lang w:val="it-IT"/>
        </w:rPr>
        <w:t xml:space="preserve">  </w:t>
      </w:r>
      <w:r w:rsidR="00B24A59" w:rsidRPr="00B24A59">
        <w:rPr>
          <w:rFonts w:ascii="Arial" w:hAnsi="Arial"/>
          <w:color w:val="auto"/>
          <w:sz w:val="18"/>
          <w:szCs w:val="18"/>
          <w:lang w:val="it-IT"/>
        </w:rPr>
        <w:t xml:space="preserve">  </w:t>
      </w:r>
      <w:hyperlink r:id="rId9" w:history="1">
        <w:r w:rsidR="00B24A59" w:rsidRPr="00B24A59">
          <w:rPr>
            <w:rFonts w:ascii="Arial" w:eastAsia="Times New Roman" w:hAnsi="Arial" w:cs="Arial"/>
            <w:color w:val="412E54"/>
            <w:kern w:val="36"/>
            <w:sz w:val="18"/>
            <w:szCs w:val="18"/>
            <w:u w:val="single"/>
            <w:lang w:val="it-IT" w:eastAsia="it-IT"/>
          </w:rPr>
          <w:t xml:space="preserve">ICS Claudio Puddu </w:t>
        </w:r>
      </w:hyperlink>
    </w:p>
    <w:p w:rsidR="00B24A59" w:rsidRPr="00B24A59" w:rsidRDefault="004F44DA" w:rsidP="00B24A59">
      <w:pPr>
        <w:pStyle w:val="Titolo1"/>
        <w:rPr>
          <w:rFonts w:ascii="Arial" w:eastAsia="Times New Roman" w:hAnsi="Arial" w:cs="Arial"/>
          <w:b/>
          <w:color w:val="412E54"/>
          <w:kern w:val="36"/>
          <w:sz w:val="18"/>
          <w:szCs w:val="18"/>
          <w:lang w:val="it-IT" w:eastAsia="it-IT"/>
        </w:rPr>
      </w:pPr>
      <w:r w:rsidRPr="00B24A59">
        <w:rPr>
          <w:rFonts w:ascii="Arial" w:hAnsi="Arial"/>
          <w:color w:val="auto"/>
          <w:sz w:val="18"/>
          <w:szCs w:val="18"/>
          <w:lang w:val="it-IT"/>
        </w:rPr>
        <w:t xml:space="preserve"> </w:t>
      </w:r>
      <w:r w:rsidR="00B24A59">
        <w:rPr>
          <w:rFonts w:ascii="Arial" w:hAnsi="Arial"/>
          <w:color w:val="auto"/>
          <w:sz w:val="18"/>
          <w:szCs w:val="18"/>
          <w:lang w:val="it-IT"/>
        </w:rPr>
        <w:t xml:space="preserve">                      </w:t>
      </w:r>
      <w:r w:rsidRPr="00B24A59">
        <w:rPr>
          <w:rFonts w:ascii="Arial" w:hAnsi="Arial"/>
          <w:color w:val="auto"/>
          <w:sz w:val="18"/>
          <w:szCs w:val="18"/>
          <w:lang w:val="it-IT"/>
        </w:rPr>
        <w:t>Viale della Repubblica, 9  -  59100 PRATO</w:t>
      </w:r>
      <w:r w:rsidR="00B24A59" w:rsidRPr="00B24A59">
        <w:rPr>
          <w:rFonts w:ascii="Arial" w:hAnsi="Arial"/>
          <w:color w:val="auto"/>
          <w:sz w:val="18"/>
          <w:szCs w:val="18"/>
          <w:lang w:val="it-IT"/>
        </w:rPr>
        <w:t xml:space="preserve">                                                      </w:t>
      </w:r>
      <w:r w:rsidR="00B24A59">
        <w:rPr>
          <w:rFonts w:ascii="Arial" w:hAnsi="Arial"/>
          <w:color w:val="auto"/>
          <w:sz w:val="18"/>
          <w:szCs w:val="18"/>
          <w:lang w:val="it-IT"/>
        </w:rPr>
        <w:t xml:space="preserve">  </w:t>
      </w:r>
      <w:r w:rsidR="00B24A59" w:rsidRPr="00B24A59">
        <w:rPr>
          <w:rFonts w:ascii="Arial" w:eastAsia="Times New Roman" w:hAnsi="Arial" w:cs="Arial"/>
          <w:color w:val="auto"/>
          <w:sz w:val="18"/>
          <w:szCs w:val="18"/>
          <w:lang w:val="it-IT" w:eastAsia="it-IT"/>
        </w:rPr>
        <w:t xml:space="preserve">Via </w:t>
      </w:r>
      <w:proofErr w:type="spellStart"/>
      <w:r w:rsidR="00B24A59" w:rsidRPr="00B24A59">
        <w:rPr>
          <w:rFonts w:ascii="Arial" w:eastAsia="Times New Roman" w:hAnsi="Arial" w:cs="Arial"/>
          <w:color w:val="auto"/>
          <w:sz w:val="18"/>
          <w:szCs w:val="18"/>
          <w:lang w:val="it-IT" w:eastAsia="it-IT"/>
        </w:rPr>
        <w:t>Montalese</w:t>
      </w:r>
      <w:proofErr w:type="spellEnd"/>
      <w:r w:rsidR="00B24A59" w:rsidRPr="00B24A59">
        <w:rPr>
          <w:rFonts w:ascii="Arial" w:eastAsia="Times New Roman" w:hAnsi="Arial" w:cs="Arial"/>
          <w:color w:val="auto"/>
          <w:sz w:val="18"/>
          <w:szCs w:val="18"/>
          <w:lang w:val="it-IT" w:eastAsia="it-IT"/>
        </w:rPr>
        <w:t>, 245/a - 59100 Prato</w:t>
      </w:r>
    </w:p>
    <w:p w:rsidR="00DD71A2" w:rsidRPr="002E0CEF" w:rsidRDefault="00B24A59" w:rsidP="00B24A59">
      <w:pPr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2E0CEF">
        <w:rPr>
          <w:rFonts w:ascii="Arial" w:eastAsia="Times New Roman" w:hAnsi="Arial" w:cs="Arial"/>
          <w:color w:val="auto"/>
          <w:sz w:val="18"/>
          <w:szCs w:val="18"/>
          <w:lang w:val="it-IT" w:eastAsia="it-IT"/>
        </w:rPr>
        <w:t xml:space="preserve">                       </w:t>
      </w:r>
    </w:p>
    <w:p w:rsidR="004F44DA" w:rsidRPr="00B24A59" w:rsidRDefault="00DD71A2" w:rsidP="004F44DA">
      <w:pPr>
        <w:outlineLvl w:val="0"/>
        <w:rPr>
          <w:rFonts w:ascii="Arial" w:hAnsi="Arial" w:cs="Arial"/>
          <w:sz w:val="18"/>
          <w:szCs w:val="18"/>
        </w:rPr>
      </w:pPr>
      <w:r w:rsidRPr="002E0CEF">
        <w:rPr>
          <w:rFonts w:ascii="Arial" w:hAnsi="Arial" w:cs="Arial"/>
          <w:sz w:val="18"/>
          <w:szCs w:val="18"/>
          <w:lang w:val="it-IT"/>
        </w:rPr>
        <w:t xml:space="preserve">                             </w:t>
      </w:r>
      <w:r w:rsidRPr="00B24A59">
        <w:rPr>
          <w:rFonts w:ascii="Arial" w:hAnsi="Arial" w:cs="Arial"/>
          <w:sz w:val="18"/>
          <w:szCs w:val="18"/>
        </w:rPr>
        <w:t>T</w:t>
      </w:r>
      <w:r w:rsidR="004F44DA" w:rsidRPr="00B24A59">
        <w:rPr>
          <w:rFonts w:ascii="Arial" w:hAnsi="Arial" w:cs="Arial"/>
          <w:sz w:val="18"/>
          <w:szCs w:val="18"/>
        </w:rPr>
        <w:t>el. 057458981</w:t>
      </w:r>
      <w:r w:rsidRPr="00B24A59">
        <w:rPr>
          <w:rFonts w:ascii="Arial" w:hAnsi="Arial" w:cs="Arial"/>
          <w:sz w:val="18"/>
          <w:szCs w:val="18"/>
        </w:rPr>
        <w:t xml:space="preserve"> - </w:t>
      </w:r>
      <w:r w:rsidR="004F44DA" w:rsidRPr="00B24A59">
        <w:rPr>
          <w:rFonts w:ascii="Arial" w:hAnsi="Arial" w:cs="Arial"/>
          <w:sz w:val="18"/>
          <w:szCs w:val="18"/>
        </w:rPr>
        <w:t>Fax 0574589830</w:t>
      </w:r>
      <w:r w:rsidR="00B24A59" w:rsidRPr="00B24A59">
        <w:rPr>
          <w:rFonts w:ascii="Arial" w:eastAsia="Times New Roman" w:hAnsi="Arial" w:cs="Arial"/>
          <w:color w:val="auto"/>
          <w:sz w:val="18"/>
          <w:szCs w:val="18"/>
          <w:lang w:eastAsia="it-IT"/>
        </w:rPr>
        <w:t xml:space="preserve">                                                              </w:t>
      </w:r>
      <w:r w:rsidR="00B24A59" w:rsidRPr="00B24A59">
        <w:rPr>
          <w:rFonts w:asciiTheme="majorHAnsi" w:eastAsia="Times New Roman" w:hAnsiTheme="majorHAnsi" w:cstheme="majorHAnsi"/>
          <w:color w:val="auto"/>
          <w:sz w:val="18"/>
          <w:szCs w:val="18"/>
          <w:lang w:eastAsia="it-IT"/>
        </w:rPr>
        <w:t>Tel 0574653124 - Fax 0574 721602</w:t>
      </w:r>
    </w:p>
    <w:p w:rsidR="004F44DA" w:rsidRPr="00B24A59" w:rsidRDefault="004F44DA" w:rsidP="004F44DA">
      <w:pPr>
        <w:outlineLvl w:val="0"/>
        <w:rPr>
          <w:rFonts w:asciiTheme="majorHAnsi" w:hAnsiTheme="majorHAnsi" w:cstheme="majorHAnsi"/>
          <w:color w:val="auto"/>
          <w:sz w:val="18"/>
          <w:szCs w:val="18"/>
        </w:rPr>
      </w:pPr>
      <w:r w:rsidRPr="00B24A59">
        <w:rPr>
          <w:rFonts w:asciiTheme="majorHAnsi" w:hAnsiTheme="majorHAnsi" w:cstheme="majorHAnsi"/>
          <w:color w:val="auto"/>
          <w:sz w:val="18"/>
          <w:szCs w:val="18"/>
        </w:rPr>
        <w:t xml:space="preserve">                                      </w:t>
      </w:r>
      <w:hyperlink r:id="rId10" w:history="1">
        <w:r w:rsidRPr="00B24A59">
          <w:rPr>
            <w:rStyle w:val="Collegamentoipertestuale"/>
            <w:rFonts w:asciiTheme="majorHAnsi" w:hAnsiTheme="majorHAnsi" w:cstheme="majorHAnsi"/>
            <w:color w:val="auto"/>
            <w:sz w:val="18"/>
            <w:szCs w:val="18"/>
            <w:u w:val="none"/>
          </w:rPr>
          <w:t>http://www.itistulliobuzzi.it</w:t>
        </w:r>
      </w:hyperlink>
      <w:r w:rsidR="00B24A59" w:rsidRPr="00B24A59">
        <w:rPr>
          <w:rFonts w:asciiTheme="majorHAnsi" w:eastAsia="Times New Roman" w:hAnsiTheme="majorHAnsi" w:cstheme="majorHAnsi"/>
          <w:color w:val="auto"/>
          <w:sz w:val="18"/>
          <w:szCs w:val="18"/>
          <w:lang w:eastAsia="it-IT"/>
        </w:rPr>
        <w:t xml:space="preserve">                                                              </w:t>
      </w:r>
      <w:r w:rsidR="00B24A59">
        <w:rPr>
          <w:rFonts w:asciiTheme="majorHAnsi" w:eastAsia="Times New Roman" w:hAnsiTheme="majorHAnsi" w:cstheme="majorHAnsi"/>
          <w:color w:val="auto"/>
          <w:sz w:val="18"/>
          <w:szCs w:val="18"/>
          <w:lang w:eastAsia="it-IT"/>
        </w:rPr>
        <w:t xml:space="preserve">      </w:t>
      </w:r>
      <w:r w:rsidR="00B24A59" w:rsidRPr="00B24A59">
        <w:rPr>
          <w:rFonts w:asciiTheme="majorHAnsi" w:eastAsia="Times New Roman" w:hAnsiTheme="majorHAnsi" w:cstheme="majorHAnsi"/>
          <w:color w:val="auto"/>
          <w:sz w:val="18"/>
          <w:szCs w:val="18"/>
          <w:lang w:eastAsia="it-IT"/>
        </w:rPr>
        <w:t xml:space="preserve">    </w:t>
      </w:r>
      <w:hyperlink r:id="rId11" w:history="1">
        <w:r w:rsidR="00B24A59" w:rsidRPr="00B24A59">
          <w:rPr>
            <w:rStyle w:val="Collegamentoipertestuale"/>
            <w:rFonts w:asciiTheme="majorHAnsi" w:hAnsiTheme="majorHAnsi" w:cstheme="majorHAnsi"/>
            <w:color w:val="auto"/>
            <w:sz w:val="18"/>
            <w:szCs w:val="18"/>
            <w:u w:val="none"/>
          </w:rPr>
          <w:t>http://www.puddu.prato.gov.it</w:t>
        </w:r>
      </w:hyperlink>
      <w:r w:rsidR="00B24A59" w:rsidRPr="00B24A59">
        <w:rPr>
          <w:rFonts w:asciiTheme="majorHAnsi" w:hAnsiTheme="majorHAnsi" w:cstheme="majorHAnsi"/>
          <w:color w:val="auto"/>
          <w:sz w:val="18"/>
          <w:szCs w:val="18"/>
        </w:rPr>
        <w:t xml:space="preserve">   </w:t>
      </w:r>
      <w:r w:rsidR="00B24A59">
        <w:rPr>
          <w:rFonts w:asciiTheme="majorHAnsi" w:hAnsiTheme="majorHAnsi" w:cstheme="majorHAnsi"/>
          <w:sz w:val="18"/>
          <w:szCs w:val="18"/>
        </w:rPr>
        <w:t xml:space="preserve">            </w:t>
      </w:r>
    </w:p>
    <w:p w:rsidR="00B24A59" w:rsidRDefault="004F44DA" w:rsidP="00B24A59">
      <w:pPr>
        <w:pStyle w:val="NormaleWeb"/>
        <w:rPr>
          <w:rFonts w:asciiTheme="majorHAnsi" w:hAnsiTheme="majorHAnsi" w:cstheme="majorHAnsi"/>
          <w:sz w:val="18"/>
          <w:szCs w:val="18"/>
        </w:rPr>
      </w:pPr>
      <w:r w:rsidRPr="002E0CEF">
        <w:rPr>
          <w:rFonts w:asciiTheme="majorHAnsi" w:hAnsiTheme="majorHAnsi" w:cstheme="majorHAnsi"/>
          <w:sz w:val="18"/>
          <w:szCs w:val="18"/>
          <w:lang w:val="en-US"/>
        </w:rPr>
        <w:t xml:space="preserve">    </w:t>
      </w:r>
      <w:r w:rsidR="00B24A59" w:rsidRPr="002E0CEF">
        <w:rPr>
          <w:rFonts w:asciiTheme="majorHAnsi" w:hAnsiTheme="majorHAnsi" w:cstheme="majorHAnsi"/>
          <w:sz w:val="18"/>
          <w:szCs w:val="18"/>
          <w:lang w:val="en-US"/>
        </w:rPr>
        <w:t xml:space="preserve">                            </w:t>
      </w:r>
      <w:r w:rsidRPr="002E0CEF">
        <w:rPr>
          <w:rFonts w:asciiTheme="majorHAnsi" w:hAnsiTheme="majorHAnsi" w:cstheme="majorHAnsi"/>
          <w:sz w:val="18"/>
          <w:szCs w:val="18"/>
          <w:lang w:val="en-US"/>
        </w:rPr>
        <w:t xml:space="preserve">  </w:t>
      </w:r>
      <w:r w:rsidRPr="00B24A59">
        <w:rPr>
          <w:rFonts w:asciiTheme="majorHAnsi" w:hAnsiTheme="majorHAnsi" w:cstheme="majorHAnsi"/>
          <w:sz w:val="18"/>
          <w:szCs w:val="18"/>
        </w:rPr>
        <w:t xml:space="preserve">e-mail </w:t>
      </w:r>
      <w:hyperlink r:id="rId12" w:history="1">
        <w:r w:rsidRPr="00B24A59">
          <w:rPr>
            <w:rStyle w:val="Collegamentoipertestuale"/>
            <w:rFonts w:asciiTheme="majorHAnsi" w:hAnsiTheme="majorHAnsi" w:cstheme="majorHAnsi"/>
            <w:color w:val="auto"/>
            <w:sz w:val="18"/>
            <w:szCs w:val="18"/>
            <w:u w:val="none"/>
          </w:rPr>
          <w:t>it.buzzi@scuole.prato.it</w:t>
        </w:r>
      </w:hyperlink>
      <w:r w:rsidR="00B24A59">
        <w:rPr>
          <w:rStyle w:val="Collegamentoipertestuale"/>
          <w:rFonts w:asciiTheme="majorHAnsi" w:hAnsiTheme="majorHAnsi" w:cstheme="majorHAnsi"/>
          <w:color w:val="auto"/>
          <w:sz w:val="18"/>
          <w:szCs w:val="18"/>
          <w:u w:val="none"/>
        </w:rPr>
        <w:t xml:space="preserve">                                                                 </w:t>
      </w:r>
      <w:r w:rsidR="008451DF">
        <w:rPr>
          <w:rStyle w:val="Collegamentoipertestuale"/>
          <w:rFonts w:asciiTheme="majorHAnsi" w:hAnsiTheme="majorHAnsi" w:cstheme="majorHAnsi"/>
          <w:color w:val="auto"/>
          <w:sz w:val="18"/>
          <w:szCs w:val="18"/>
          <w:u w:val="none"/>
        </w:rPr>
        <w:t xml:space="preserve">    </w:t>
      </w:r>
      <w:r w:rsidR="00B24A59">
        <w:rPr>
          <w:rStyle w:val="Collegamentoipertestuale"/>
          <w:rFonts w:asciiTheme="majorHAnsi" w:hAnsiTheme="majorHAnsi" w:cstheme="majorHAnsi"/>
          <w:color w:val="auto"/>
          <w:sz w:val="18"/>
          <w:szCs w:val="18"/>
          <w:u w:val="none"/>
        </w:rPr>
        <w:t xml:space="preserve">   </w:t>
      </w:r>
      <w:hyperlink r:id="rId13" w:history="1">
        <w:r w:rsidR="008451DF" w:rsidRPr="008451DF">
          <w:rPr>
            <w:rStyle w:val="Collegamentoipertestuale"/>
            <w:rFonts w:asciiTheme="majorHAnsi" w:hAnsiTheme="majorHAnsi" w:cstheme="majorHAnsi"/>
            <w:color w:val="auto"/>
            <w:sz w:val="18"/>
            <w:szCs w:val="18"/>
            <w:u w:val="none"/>
          </w:rPr>
          <w:t>poic81600a@istruzione.it</w:t>
        </w:r>
      </w:hyperlink>
      <w:r w:rsidR="008451DF" w:rsidRPr="008451DF">
        <w:rPr>
          <w:rFonts w:asciiTheme="majorHAnsi" w:hAnsiTheme="majorHAnsi" w:cstheme="majorHAnsi"/>
          <w:sz w:val="18"/>
          <w:szCs w:val="18"/>
        </w:rPr>
        <w:t xml:space="preserve">  </w:t>
      </w:r>
    </w:p>
    <w:p w:rsidR="004F44DA" w:rsidRPr="008451DF" w:rsidRDefault="00B24A59" w:rsidP="008451DF">
      <w:pPr>
        <w:pStyle w:val="NormaleWeb"/>
        <w:rPr>
          <w:rFonts w:ascii="Arial" w:hAnsi="Arial" w:cs="Arial"/>
          <w:sz w:val="18"/>
          <w:szCs w:val="18"/>
          <w:lang w:val="en-US"/>
        </w:rPr>
      </w:pPr>
      <w:r w:rsidRPr="002E0CEF">
        <w:rPr>
          <w:rFonts w:ascii="Arial" w:hAnsi="Arial" w:cs="Arial"/>
          <w:sz w:val="18"/>
          <w:szCs w:val="18"/>
        </w:rPr>
        <w:t xml:space="preserve">                               </w:t>
      </w:r>
      <w:r w:rsidR="004F44DA" w:rsidRPr="008451DF">
        <w:rPr>
          <w:rFonts w:ascii="Arial" w:hAnsi="Arial" w:cs="Arial"/>
          <w:sz w:val="18"/>
          <w:szCs w:val="18"/>
          <w:lang w:val="en-US"/>
        </w:rPr>
        <w:t xml:space="preserve">PEC </w:t>
      </w:r>
      <w:hyperlink r:id="rId14" w:history="1">
        <w:r w:rsidRPr="008451DF">
          <w:rPr>
            <w:rStyle w:val="Collegamentoipertestuale"/>
            <w:rFonts w:ascii="Arial" w:hAnsi="Arial" w:cs="Arial"/>
            <w:color w:val="auto"/>
            <w:sz w:val="18"/>
            <w:szCs w:val="18"/>
            <w:u w:val="none"/>
            <w:lang w:val="en-US"/>
          </w:rPr>
          <w:t>potf010003@pec.istruzione.it</w:t>
        </w:r>
      </w:hyperlink>
      <w:r w:rsidRPr="008451DF">
        <w:rPr>
          <w:rFonts w:ascii="Arial" w:hAnsi="Arial" w:cs="Arial"/>
          <w:sz w:val="18"/>
          <w:szCs w:val="18"/>
          <w:lang w:val="en-US"/>
        </w:rPr>
        <w:t xml:space="preserve">                           </w:t>
      </w:r>
      <w:r w:rsidR="008451DF" w:rsidRPr="008451DF">
        <w:rPr>
          <w:rFonts w:ascii="Arial" w:hAnsi="Arial" w:cs="Arial"/>
          <w:sz w:val="18"/>
          <w:szCs w:val="18"/>
          <w:lang w:val="en-US"/>
        </w:rPr>
        <w:t xml:space="preserve">                 </w:t>
      </w:r>
      <w:r w:rsidR="008451DF">
        <w:rPr>
          <w:rFonts w:ascii="Arial" w:hAnsi="Arial" w:cs="Arial"/>
          <w:sz w:val="18"/>
          <w:szCs w:val="18"/>
          <w:lang w:val="en-US"/>
        </w:rPr>
        <w:t xml:space="preserve">      </w:t>
      </w:r>
      <w:r w:rsidR="008451DF" w:rsidRPr="008451DF">
        <w:rPr>
          <w:rFonts w:ascii="Arial" w:hAnsi="Arial" w:cs="Arial"/>
          <w:sz w:val="18"/>
          <w:szCs w:val="18"/>
          <w:lang w:val="en-US"/>
        </w:rPr>
        <w:t xml:space="preserve">        </w:t>
      </w:r>
      <w:r w:rsidRPr="008451DF">
        <w:rPr>
          <w:rFonts w:ascii="Arial" w:hAnsi="Arial" w:cs="Arial"/>
          <w:sz w:val="18"/>
          <w:szCs w:val="18"/>
          <w:lang w:val="en-US"/>
        </w:rPr>
        <w:t xml:space="preserve">  </w:t>
      </w:r>
      <w:r w:rsidR="008451DF" w:rsidRPr="008451DF">
        <w:rPr>
          <w:rStyle w:val="Enfasigrassetto"/>
          <w:rFonts w:ascii="Arial" w:hAnsi="Arial" w:cs="Arial"/>
          <w:b w:val="0"/>
          <w:sz w:val="18"/>
          <w:szCs w:val="18"/>
          <w:lang w:val="en-US"/>
        </w:rPr>
        <w:t>PEC</w:t>
      </w:r>
      <w:r w:rsidR="008451DF" w:rsidRPr="008451DF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8451DF">
        <w:rPr>
          <w:rFonts w:ascii="Arial" w:hAnsi="Arial" w:cs="Arial"/>
          <w:sz w:val="18"/>
          <w:szCs w:val="18"/>
          <w:lang w:val="en-US"/>
        </w:rPr>
        <w:t>poic81600a@pec.istruzione.it</w:t>
      </w:r>
    </w:p>
    <w:p w:rsidR="002E0CEF" w:rsidRDefault="004F44DA">
      <w:r w:rsidRPr="008451DF">
        <w:t xml:space="preserve"> </w:t>
      </w:r>
      <w:r w:rsidR="00B24A59" w:rsidRPr="008451DF">
        <w:t xml:space="preserve">                   </w:t>
      </w:r>
    </w:p>
    <w:p w:rsidR="002E0CEF" w:rsidRDefault="002E0CEF">
      <w:r>
        <w:t xml:space="preserve">                                                  </w:t>
      </w:r>
      <w:r>
        <w:rPr>
          <w:noProof/>
          <w:lang w:val="it-IT" w:eastAsia="it-IT"/>
        </w:rPr>
        <w:drawing>
          <wp:inline distT="0" distB="0" distL="0" distR="0">
            <wp:extent cx="4038600" cy="723900"/>
            <wp:effectExtent l="0" t="0" r="0" b="0"/>
            <wp:docPr id="4" name="Immagine 0" descr="logo uffici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ufficial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CEF" w:rsidRDefault="002E0CEF"/>
    <w:p w:rsidR="002E0CEF" w:rsidRDefault="002E0CEF"/>
    <w:p w:rsidR="00297DCA" w:rsidRPr="008451DF" w:rsidRDefault="009408B4">
      <w:r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35.7pt;margin-top:29.5pt;width:476.5pt;height:168.7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" filled="f" stroked="f">
            <v:path arrowok="t"/>
            <v:textbox>
              <w:txbxContent>
                <w:p w:rsidR="004070DF" w:rsidRPr="006A4EDB" w:rsidRDefault="004070DF" w:rsidP="006A4EDB">
                  <w:pPr>
                    <w:jc w:val="center"/>
                    <w:rPr>
                      <w:b/>
                      <w:color w:val="F0B31E" w:themeColor="background2"/>
                      <w:sz w:val="72"/>
                      <w:szCs w:val="72"/>
                    </w:rPr>
                  </w:pPr>
                  <w:r w:rsidRPr="006A4EDB">
                    <w:rPr>
                      <w:b/>
                      <w:color w:val="F0B31E" w:themeColor="background2"/>
                      <w:sz w:val="72"/>
                      <w:szCs w:val="72"/>
                    </w:rPr>
                    <w:t>CATALOGO CORSI</w:t>
                  </w:r>
                </w:p>
                <w:p w:rsidR="004070DF" w:rsidRPr="006A4EDB" w:rsidRDefault="004070DF" w:rsidP="006A4EDB">
                  <w:pPr>
                    <w:jc w:val="center"/>
                    <w:rPr>
                      <w:b/>
                      <w:color w:val="F0B31E" w:themeColor="background2"/>
                      <w:sz w:val="72"/>
                      <w:szCs w:val="72"/>
                    </w:rPr>
                  </w:pPr>
                  <w:r w:rsidRPr="006A4EDB">
                    <w:rPr>
                      <w:b/>
                      <w:color w:val="F0B31E" w:themeColor="background2"/>
                      <w:sz w:val="72"/>
                      <w:szCs w:val="72"/>
                    </w:rPr>
                    <w:t>COMPETENZE DIGITALI</w:t>
                  </w:r>
                </w:p>
                <w:p w:rsidR="004070DF" w:rsidRPr="006A4EDB" w:rsidRDefault="004070DF" w:rsidP="006A4EDB">
                  <w:pPr>
                    <w:jc w:val="center"/>
                    <w:rPr>
                      <w:b/>
                      <w:color w:val="F0B31E" w:themeColor="background2"/>
                      <w:sz w:val="72"/>
                      <w:szCs w:val="72"/>
                    </w:rPr>
                  </w:pPr>
                  <w:r>
                    <w:rPr>
                      <w:b/>
                      <w:color w:val="F0B31E" w:themeColor="background2"/>
                      <w:sz w:val="72"/>
                      <w:szCs w:val="72"/>
                    </w:rPr>
                    <w:t>2016</w:t>
                  </w:r>
                </w:p>
              </w:txbxContent>
            </v:textbox>
            <w10:wrap type="square"/>
          </v:shape>
        </w:pict>
      </w:r>
    </w:p>
    <w:tbl>
      <w:tblPr>
        <w:tblW w:w="5000" w:type="pct"/>
        <w:tblLayout w:type="fixed"/>
        <w:tblLook w:val="04A0"/>
      </w:tblPr>
      <w:tblGrid>
        <w:gridCol w:w="7232"/>
        <w:gridCol w:w="240"/>
        <w:gridCol w:w="3832"/>
      </w:tblGrid>
      <w:tr w:rsidR="00B44EFF" w:rsidRPr="008451DF" w:rsidTr="00FA6B87">
        <w:tc>
          <w:tcPr>
            <w:tcW w:w="3199" w:type="pct"/>
            <w:shd w:val="clear" w:color="auto" w:fill="51C2A9" w:themeFill="accent2"/>
          </w:tcPr>
          <w:p w:rsidR="00A20E79" w:rsidRPr="008451DF" w:rsidRDefault="00A20E79">
            <w:pPr>
              <w:pStyle w:val="Nessunaspaziatura"/>
            </w:pPr>
          </w:p>
        </w:tc>
        <w:tc>
          <w:tcPr>
            <w:tcW w:w="106" w:type="pct"/>
          </w:tcPr>
          <w:p w:rsidR="00A20E79" w:rsidRPr="008451DF" w:rsidRDefault="00A20E79">
            <w:pPr>
              <w:pStyle w:val="Nessunaspaziatura"/>
            </w:pPr>
          </w:p>
        </w:tc>
        <w:tc>
          <w:tcPr>
            <w:tcW w:w="1695" w:type="pct"/>
            <w:shd w:val="clear" w:color="auto" w:fill="7F7F7F" w:themeFill="text1" w:themeFillTint="80"/>
          </w:tcPr>
          <w:p w:rsidR="00A20E79" w:rsidRPr="008451DF" w:rsidRDefault="00A20E79">
            <w:pPr>
              <w:pStyle w:val="Nessunaspaziatura"/>
            </w:pPr>
          </w:p>
        </w:tc>
      </w:tr>
    </w:tbl>
    <w:p w:rsidR="008451DF" w:rsidRDefault="008451DF"/>
    <w:tbl>
      <w:tblPr>
        <w:tblW w:w="5000" w:type="pct"/>
        <w:tblLayout w:type="fixed"/>
        <w:tblLook w:val="04A0"/>
      </w:tblPr>
      <w:tblGrid>
        <w:gridCol w:w="7234"/>
        <w:gridCol w:w="236"/>
        <w:gridCol w:w="3834"/>
      </w:tblGrid>
      <w:tr w:rsidR="002F451D">
        <w:tc>
          <w:tcPr>
            <w:tcW w:w="3200" w:type="pct"/>
            <w:shd w:val="clear" w:color="auto" w:fill="51C2A9" w:themeFill="accent2"/>
          </w:tcPr>
          <w:p w:rsidR="002F451D" w:rsidRDefault="002F451D" w:rsidP="00F43388">
            <w:pPr>
              <w:pStyle w:val="Nessunaspaziatura"/>
            </w:pPr>
          </w:p>
        </w:tc>
        <w:tc>
          <w:tcPr>
            <w:tcW w:w="104" w:type="pct"/>
          </w:tcPr>
          <w:p w:rsidR="002F451D" w:rsidRDefault="002F451D" w:rsidP="00F43388">
            <w:pPr>
              <w:pStyle w:val="Nessunaspaziatura"/>
            </w:pPr>
          </w:p>
        </w:tc>
        <w:tc>
          <w:tcPr>
            <w:tcW w:w="1696" w:type="pct"/>
            <w:shd w:val="clear" w:color="auto" w:fill="7F7F7F" w:themeFill="text1" w:themeFillTint="80"/>
          </w:tcPr>
          <w:p w:rsidR="002F451D" w:rsidRDefault="002F451D" w:rsidP="00F43388">
            <w:pPr>
              <w:pStyle w:val="Nessunaspaziatura"/>
            </w:pPr>
          </w:p>
        </w:tc>
      </w:tr>
      <w:tr w:rsidR="002F451D">
        <w:trPr>
          <w:trHeight w:val="2520"/>
        </w:trPr>
        <w:tc>
          <w:tcPr>
            <w:tcW w:w="3200" w:type="pct"/>
            <w:vAlign w:val="bottom"/>
          </w:tcPr>
          <w:p w:rsidR="002F451D" w:rsidRPr="00242ABE" w:rsidRDefault="009408B4" w:rsidP="00F43388">
            <w:pPr>
              <w:pStyle w:val="Titolo"/>
              <w:jc w:val="right"/>
              <w:rPr>
                <w:sz w:val="52"/>
              </w:rPr>
            </w:pPr>
            <w:sdt>
              <w:sdtPr>
                <w:rPr>
                  <w:sz w:val="56"/>
                  <w:szCs w:val="56"/>
                </w:rPr>
                <w:alias w:val="Title"/>
                <w:tag w:val=""/>
                <w:id w:val="-1239543975"/>
                <w:placeholder>
                  <w:docPart w:val="E53FBCAFE448374C9F6B03823529F00C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 w:multiLine="1"/>
              </w:sdtPr>
              <w:sdtContent>
                <w:r w:rsidR="004F27A2">
                  <w:rPr>
                    <w:sz w:val="56"/>
                    <w:szCs w:val="56"/>
                    <w:lang w:val="it-IT"/>
                  </w:rPr>
                  <w:t>Catalogo Corsi Competenze Digitali 2016</w:t>
                </w:r>
              </w:sdtContent>
            </w:sdt>
          </w:p>
        </w:tc>
        <w:tc>
          <w:tcPr>
            <w:tcW w:w="104" w:type="pct"/>
            <w:vAlign w:val="bottom"/>
          </w:tcPr>
          <w:p w:rsidR="002F451D" w:rsidRDefault="002F451D" w:rsidP="00F43388"/>
        </w:tc>
        <w:tc>
          <w:tcPr>
            <w:tcW w:w="1696" w:type="pct"/>
            <w:vAlign w:val="bottom"/>
          </w:tcPr>
          <w:p w:rsidR="002F451D" w:rsidRPr="003D7273" w:rsidRDefault="008F1A2C" w:rsidP="00F43388">
            <w:pPr>
              <w:pStyle w:val="CourseDetails"/>
              <w:rPr>
                <w:rFonts w:ascii="Arial" w:hAnsi="Arial" w:cs="Arial"/>
                <w:b/>
                <w:color w:val="0000FF"/>
                <w:sz w:val="44"/>
                <w:szCs w:val="44"/>
              </w:rPr>
            </w:pPr>
            <w:r>
              <w:rPr>
                <w:rFonts w:ascii="Arial" w:hAnsi="Arial" w:cs="Arial"/>
                <w:b/>
                <w:color w:val="0000FF"/>
                <w:sz w:val="44"/>
                <w:szCs w:val="44"/>
              </w:rPr>
              <w:t>CORSO</w:t>
            </w:r>
            <w:r w:rsidR="002F451D" w:rsidRPr="003D7273">
              <w:rPr>
                <w:rFonts w:ascii="Arial" w:hAnsi="Arial" w:cs="Arial"/>
                <w:b/>
                <w:color w:val="0000FF"/>
                <w:sz w:val="44"/>
                <w:szCs w:val="44"/>
              </w:rPr>
              <w:t xml:space="preserve"> BASE</w:t>
            </w:r>
          </w:p>
          <w:p w:rsidR="002F451D" w:rsidRDefault="002F451D" w:rsidP="00F43388">
            <w:pPr>
              <w:pStyle w:val="CourseDetails"/>
            </w:pPr>
          </w:p>
        </w:tc>
      </w:tr>
      <w:tr w:rsidR="002F451D">
        <w:tc>
          <w:tcPr>
            <w:tcW w:w="3200" w:type="pct"/>
            <w:shd w:val="clear" w:color="auto" w:fill="51C2A9" w:themeFill="accent2"/>
          </w:tcPr>
          <w:p w:rsidR="002F451D" w:rsidRDefault="002F451D" w:rsidP="00F43388">
            <w:pPr>
              <w:pStyle w:val="Nessunaspaziatura"/>
            </w:pPr>
          </w:p>
        </w:tc>
        <w:tc>
          <w:tcPr>
            <w:tcW w:w="104" w:type="pct"/>
          </w:tcPr>
          <w:p w:rsidR="002F451D" w:rsidRDefault="002F451D" w:rsidP="00F43388">
            <w:pPr>
              <w:pStyle w:val="Nessunaspaziatura"/>
            </w:pPr>
          </w:p>
        </w:tc>
        <w:tc>
          <w:tcPr>
            <w:tcW w:w="1696" w:type="pct"/>
            <w:shd w:val="clear" w:color="auto" w:fill="7F7F7F" w:themeFill="text1" w:themeFillTint="80"/>
          </w:tcPr>
          <w:p w:rsidR="002F451D" w:rsidRDefault="002F451D" w:rsidP="00F43388">
            <w:pPr>
              <w:pStyle w:val="Nessunaspaziatura"/>
            </w:pPr>
          </w:p>
        </w:tc>
      </w:tr>
    </w:tbl>
    <w:p w:rsidR="002F451D" w:rsidRDefault="002F451D" w:rsidP="002F451D">
      <w:pPr>
        <w:pStyle w:val="Nessunaspaziatura"/>
      </w:pPr>
    </w:p>
    <w:tbl>
      <w:tblPr>
        <w:tblW w:w="4936" w:type="pct"/>
        <w:tblInd w:w="144" w:type="dxa"/>
        <w:tblLook w:val="04A0"/>
      </w:tblPr>
      <w:tblGrid>
        <w:gridCol w:w="6912"/>
        <w:gridCol w:w="426"/>
        <w:gridCol w:w="3821"/>
      </w:tblGrid>
      <w:tr w:rsidR="002F451D" w:rsidRPr="00E9212E">
        <w:trPr>
          <w:trHeight w:val="2160"/>
        </w:trPr>
        <w:tc>
          <w:tcPr>
            <w:tcW w:w="3097" w:type="pct"/>
          </w:tcPr>
          <w:p w:rsidR="002F451D" w:rsidRPr="004F44DA" w:rsidRDefault="002F451D" w:rsidP="00F43388">
            <w:pPr>
              <w:rPr>
                <w:rFonts w:ascii="Arial" w:eastAsiaTheme="minorHAnsi" w:hAnsi="Arial" w:cs="Arial"/>
                <w:b/>
                <w:bCs/>
                <w:color w:val="auto"/>
                <w:sz w:val="44"/>
                <w:szCs w:val="44"/>
                <w:lang w:val="it-IT"/>
              </w:rPr>
            </w:pPr>
            <w:r w:rsidRPr="004F44DA">
              <w:rPr>
                <w:rFonts w:ascii="Arial" w:eastAsiaTheme="minorHAnsi" w:hAnsi="Arial" w:cs="Arial"/>
                <w:b/>
                <w:bCs/>
                <w:color w:val="auto"/>
                <w:sz w:val="44"/>
                <w:szCs w:val="44"/>
                <w:lang w:val="it-IT"/>
              </w:rPr>
              <w:t>SETTING II</w:t>
            </w:r>
          </w:p>
          <w:p w:rsidR="002F451D" w:rsidRPr="004F44DA" w:rsidRDefault="002F451D" w:rsidP="00F43388">
            <w:pPr>
              <w:rPr>
                <w:rFonts w:ascii="Arial" w:eastAsiaTheme="minorHAnsi" w:hAnsi="Arial" w:cs="Arial"/>
                <w:bCs/>
                <w:color w:val="auto"/>
                <w:sz w:val="28"/>
                <w:szCs w:val="28"/>
                <w:lang w:val="it-IT"/>
              </w:rPr>
            </w:pPr>
            <w:r w:rsidRPr="004F44DA">
              <w:rPr>
                <w:rFonts w:ascii="Arial" w:eastAsiaTheme="minorHAnsi" w:hAnsi="Arial" w:cs="Arial"/>
                <w:bCs/>
                <w:color w:val="auto"/>
                <w:sz w:val="28"/>
                <w:szCs w:val="28"/>
                <w:lang w:val="it-IT"/>
              </w:rPr>
              <w:t>Lavorare con i dispositivi personali di fruizione destinati ad essere usati dai singoli partecipanti al processo di apprendimento</w:t>
            </w:r>
            <w:r w:rsidR="00146D1E">
              <w:rPr>
                <w:rFonts w:ascii="Arial" w:eastAsiaTheme="minorHAnsi" w:hAnsi="Arial" w:cs="Arial"/>
                <w:bCs/>
                <w:color w:val="auto"/>
                <w:sz w:val="28"/>
                <w:szCs w:val="28"/>
                <w:lang w:val="it-IT"/>
              </w:rPr>
              <w:t xml:space="preserve"> </w:t>
            </w:r>
            <w:r w:rsidRPr="004F44DA">
              <w:rPr>
                <w:rFonts w:ascii="Arial" w:eastAsiaTheme="minorHAnsi" w:hAnsi="Arial" w:cs="Arial"/>
                <w:bCs/>
                <w:color w:val="auto"/>
                <w:sz w:val="28"/>
                <w:szCs w:val="28"/>
                <w:lang w:val="it-IT"/>
              </w:rPr>
              <w:t xml:space="preserve">(ad es. </w:t>
            </w:r>
            <w:proofErr w:type="spellStart"/>
            <w:r w:rsidRPr="004F44DA">
              <w:rPr>
                <w:rFonts w:ascii="Arial" w:eastAsiaTheme="minorHAnsi" w:hAnsi="Arial" w:cs="Arial"/>
                <w:bCs/>
                <w:color w:val="auto"/>
                <w:sz w:val="28"/>
                <w:szCs w:val="28"/>
                <w:lang w:val="it-IT"/>
              </w:rPr>
              <w:t>tablet</w:t>
            </w:r>
            <w:proofErr w:type="spellEnd"/>
            <w:r w:rsidRPr="004F44DA">
              <w:rPr>
                <w:rFonts w:ascii="Arial" w:eastAsiaTheme="minorHAnsi" w:hAnsi="Arial" w:cs="Arial"/>
                <w:bCs/>
                <w:color w:val="auto"/>
                <w:sz w:val="28"/>
                <w:szCs w:val="28"/>
                <w:lang w:val="it-IT"/>
              </w:rPr>
              <w:t xml:space="preserve">, </w:t>
            </w:r>
            <w:proofErr w:type="spellStart"/>
            <w:r w:rsidRPr="004F44DA">
              <w:rPr>
                <w:rFonts w:ascii="Arial" w:eastAsiaTheme="minorHAnsi" w:hAnsi="Arial" w:cs="Arial"/>
                <w:bCs/>
                <w:color w:val="auto"/>
                <w:sz w:val="28"/>
                <w:szCs w:val="28"/>
                <w:lang w:val="it-IT"/>
              </w:rPr>
              <w:t>netbook</w:t>
            </w:r>
            <w:proofErr w:type="spellEnd"/>
            <w:r w:rsidRPr="004F44DA">
              <w:rPr>
                <w:rFonts w:ascii="Arial" w:eastAsiaTheme="minorHAnsi" w:hAnsi="Arial" w:cs="Arial"/>
                <w:bCs/>
                <w:color w:val="auto"/>
                <w:sz w:val="28"/>
                <w:szCs w:val="28"/>
                <w:lang w:val="it-IT"/>
              </w:rPr>
              <w:t>)</w:t>
            </w:r>
          </w:p>
          <w:p w:rsidR="002F451D" w:rsidRPr="004F44DA" w:rsidRDefault="002F451D" w:rsidP="00F43388">
            <w:pPr>
              <w:pStyle w:val="Titolo1"/>
              <w:rPr>
                <w:lang w:val="it-IT"/>
              </w:rPr>
            </w:pPr>
            <w:r>
              <w:rPr>
                <w:lang w:val="it-IT"/>
              </w:rPr>
              <w:t>Attività</w:t>
            </w:r>
          </w:p>
          <w:p w:rsidR="002F451D" w:rsidRPr="00146D1E" w:rsidRDefault="00C334A2" w:rsidP="00C334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146D1E">
              <w:rPr>
                <w:rFonts w:ascii="Arial" w:hAnsi="Arial" w:cs="Arial"/>
                <w:sz w:val="22"/>
                <w:szCs w:val="22"/>
                <w:lang w:val="it-IT"/>
              </w:rPr>
              <w:t>Funzioni base delle LIM</w:t>
            </w:r>
          </w:p>
          <w:p w:rsidR="00146D1E" w:rsidRPr="0008308F" w:rsidRDefault="00146D1E" w:rsidP="00146D1E">
            <w:pPr>
              <w:pStyle w:val="Normale1"/>
              <w:jc w:val="both"/>
              <w:rPr>
                <w:szCs w:val="22"/>
              </w:rPr>
            </w:pPr>
            <w:r w:rsidRPr="0008308F">
              <w:rPr>
                <w:szCs w:val="22"/>
              </w:rPr>
              <w:t xml:space="preserve">Il corso si propone di introdurre gli elementi necessari alla definizione del lavoro in classe con dispositivi "personali". </w:t>
            </w:r>
          </w:p>
          <w:p w:rsidR="00146D1E" w:rsidRPr="0008308F" w:rsidRDefault="00146D1E" w:rsidP="00146D1E">
            <w:pPr>
              <w:pStyle w:val="Normale1"/>
              <w:jc w:val="both"/>
              <w:rPr>
                <w:szCs w:val="22"/>
              </w:rPr>
            </w:pPr>
            <w:r w:rsidRPr="0008308F">
              <w:rPr>
                <w:szCs w:val="22"/>
              </w:rPr>
              <w:t xml:space="preserve">Durate le attività, a carattere laboratoriale, saranno affrontate le seguenti tematiche: </w:t>
            </w:r>
          </w:p>
          <w:p w:rsidR="00146D1E" w:rsidRPr="0008308F" w:rsidRDefault="00146D1E" w:rsidP="00146D1E">
            <w:pPr>
              <w:pStyle w:val="Normale1"/>
              <w:jc w:val="both"/>
              <w:rPr>
                <w:szCs w:val="22"/>
              </w:rPr>
            </w:pPr>
            <w:r w:rsidRPr="0008308F">
              <w:rPr>
                <w:szCs w:val="22"/>
              </w:rPr>
              <w:t xml:space="preserve">1) I presupposti della definizione del </w:t>
            </w:r>
            <w:proofErr w:type="spellStart"/>
            <w:r w:rsidRPr="0008308F">
              <w:rPr>
                <w:szCs w:val="22"/>
              </w:rPr>
              <w:t>setting</w:t>
            </w:r>
            <w:proofErr w:type="spellEnd"/>
            <w:r w:rsidRPr="0008308F">
              <w:rPr>
                <w:szCs w:val="22"/>
              </w:rPr>
              <w:t xml:space="preserve">; quale/i ambiente/i di apprendimento? </w:t>
            </w:r>
          </w:p>
          <w:p w:rsidR="00146D1E" w:rsidRPr="0008308F" w:rsidRDefault="00146D1E" w:rsidP="00146D1E">
            <w:pPr>
              <w:pStyle w:val="Normale1"/>
              <w:jc w:val="both"/>
              <w:rPr>
                <w:szCs w:val="22"/>
              </w:rPr>
            </w:pPr>
            <w:r w:rsidRPr="0008308F">
              <w:rPr>
                <w:szCs w:val="22"/>
              </w:rPr>
              <w:t xml:space="preserve">2) Le differenti infrastrutture tecnologiche: </w:t>
            </w:r>
            <w:proofErr w:type="spellStart"/>
            <w:r w:rsidRPr="0008308F">
              <w:rPr>
                <w:szCs w:val="22"/>
              </w:rPr>
              <w:t>device</w:t>
            </w:r>
            <w:proofErr w:type="spellEnd"/>
            <w:r w:rsidRPr="0008308F">
              <w:rPr>
                <w:szCs w:val="22"/>
              </w:rPr>
              <w:t xml:space="preserve"> fissi e mobili (LIM, </w:t>
            </w:r>
            <w:proofErr w:type="spellStart"/>
            <w:r w:rsidRPr="0008308F">
              <w:rPr>
                <w:szCs w:val="22"/>
              </w:rPr>
              <w:t>tablet</w:t>
            </w:r>
            <w:proofErr w:type="spellEnd"/>
            <w:r w:rsidRPr="0008308F">
              <w:rPr>
                <w:szCs w:val="22"/>
              </w:rPr>
              <w:t xml:space="preserve">, computer, </w:t>
            </w:r>
            <w:proofErr w:type="spellStart"/>
            <w:r w:rsidRPr="0008308F">
              <w:rPr>
                <w:szCs w:val="22"/>
              </w:rPr>
              <w:t>smartphone</w:t>
            </w:r>
            <w:proofErr w:type="spellEnd"/>
            <w:r w:rsidRPr="0008308F">
              <w:rPr>
                <w:szCs w:val="22"/>
              </w:rPr>
              <w:t xml:space="preserve">, </w:t>
            </w:r>
            <w:proofErr w:type="spellStart"/>
            <w:r w:rsidRPr="0008308F">
              <w:rPr>
                <w:szCs w:val="22"/>
              </w:rPr>
              <w:t>eReader</w:t>
            </w:r>
            <w:proofErr w:type="spellEnd"/>
            <w:r w:rsidRPr="0008308F">
              <w:rPr>
                <w:szCs w:val="22"/>
              </w:rPr>
              <w:t xml:space="preserve">, ecc), i modelli 1:1 ed 1 a molti; </w:t>
            </w:r>
          </w:p>
          <w:p w:rsidR="00146D1E" w:rsidRPr="0008308F" w:rsidRDefault="00146D1E" w:rsidP="00146D1E">
            <w:pPr>
              <w:pStyle w:val="Normale1"/>
              <w:jc w:val="both"/>
              <w:rPr>
                <w:szCs w:val="22"/>
              </w:rPr>
            </w:pPr>
            <w:r w:rsidRPr="0008308F">
              <w:rPr>
                <w:szCs w:val="22"/>
              </w:rPr>
              <w:t xml:space="preserve">3) Le dotazioni degli alunni, dispositivi identici e dispositivi diversi. Il BYOD. </w:t>
            </w:r>
          </w:p>
          <w:p w:rsidR="00146D1E" w:rsidRPr="0008308F" w:rsidRDefault="00146D1E" w:rsidP="00146D1E">
            <w:pPr>
              <w:pStyle w:val="Normale1"/>
              <w:jc w:val="both"/>
              <w:rPr>
                <w:szCs w:val="22"/>
              </w:rPr>
            </w:pPr>
            <w:r w:rsidRPr="0008308F">
              <w:rPr>
                <w:szCs w:val="22"/>
              </w:rPr>
              <w:t xml:space="preserve">4) La configurazione dei dispositivi ed il mondo delle Applicazioni  </w:t>
            </w:r>
          </w:p>
          <w:p w:rsidR="00146D1E" w:rsidRPr="0008308F" w:rsidRDefault="00146D1E" w:rsidP="00146D1E">
            <w:pPr>
              <w:pStyle w:val="Normale1"/>
              <w:jc w:val="both"/>
              <w:rPr>
                <w:szCs w:val="22"/>
              </w:rPr>
            </w:pPr>
            <w:r w:rsidRPr="0008308F">
              <w:rPr>
                <w:szCs w:val="22"/>
              </w:rPr>
              <w:t xml:space="preserve">5) La comunicazione e la collaborazione online, la classe nel </w:t>
            </w:r>
            <w:proofErr w:type="spellStart"/>
            <w:r w:rsidRPr="0008308F">
              <w:rPr>
                <w:szCs w:val="22"/>
              </w:rPr>
              <w:t>Cloud</w:t>
            </w:r>
            <w:proofErr w:type="spellEnd"/>
            <w:r w:rsidRPr="0008308F">
              <w:rPr>
                <w:szCs w:val="22"/>
              </w:rPr>
              <w:t>: archivi condivisi, scrittura collaborativa e ambienti online (</w:t>
            </w:r>
            <w:proofErr w:type="spellStart"/>
            <w:r w:rsidRPr="0008308F">
              <w:rPr>
                <w:szCs w:val="22"/>
              </w:rPr>
              <w:t>Dropbox</w:t>
            </w:r>
            <w:proofErr w:type="spellEnd"/>
            <w:r w:rsidRPr="0008308F">
              <w:rPr>
                <w:szCs w:val="22"/>
              </w:rPr>
              <w:t xml:space="preserve">, Google </w:t>
            </w:r>
            <w:proofErr w:type="spellStart"/>
            <w:r w:rsidRPr="0008308F">
              <w:rPr>
                <w:szCs w:val="22"/>
              </w:rPr>
              <w:t>App</w:t>
            </w:r>
            <w:proofErr w:type="spellEnd"/>
            <w:r w:rsidRPr="0008308F">
              <w:rPr>
                <w:szCs w:val="22"/>
              </w:rPr>
              <w:t xml:space="preserve"> </w:t>
            </w:r>
            <w:proofErr w:type="spellStart"/>
            <w:r w:rsidRPr="0008308F">
              <w:rPr>
                <w:szCs w:val="22"/>
              </w:rPr>
              <w:t>for</w:t>
            </w:r>
            <w:proofErr w:type="spellEnd"/>
            <w:r w:rsidRPr="0008308F">
              <w:rPr>
                <w:szCs w:val="22"/>
              </w:rPr>
              <w:t xml:space="preserve"> </w:t>
            </w:r>
            <w:proofErr w:type="spellStart"/>
            <w:r w:rsidRPr="0008308F">
              <w:rPr>
                <w:szCs w:val="22"/>
              </w:rPr>
              <w:t>Edu</w:t>
            </w:r>
            <w:proofErr w:type="spellEnd"/>
            <w:r w:rsidRPr="0008308F">
              <w:rPr>
                <w:szCs w:val="22"/>
              </w:rPr>
              <w:t xml:space="preserve">, </w:t>
            </w:r>
            <w:proofErr w:type="spellStart"/>
            <w:r w:rsidRPr="0008308F">
              <w:rPr>
                <w:szCs w:val="22"/>
              </w:rPr>
              <w:t>edmodo</w:t>
            </w:r>
            <w:proofErr w:type="spellEnd"/>
            <w:r w:rsidRPr="0008308F">
              <w:rPr>
                <w:szCs w:val="22"/>
              </w:rPr>
              <w:t>, ecc.).</w:t>
            </w:r>
          </w:p>
          <w:p w:rsidR="00146D1E" w:rsidRPr="0008308F" w:rsidRDefault="00146D1E" w:rsidP="00146D1E">
            <w:pPr>
              <w:pStyle w:val="Normale1"/>
              <w:jc w:val="both"/>
              <w:rPr>
                <w:szCs w:val="22"/>
              </w:rPr>
            </w:pPr>
          </w:p>
          <w:p w:rsidR="00146D1E" w:rsidRDefault="00A32D16" w:rsidP="0014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:rsidR="00A32D16" w:rsidRDefault="00A32D16" w:rsidP="00146D1E">
            <w:pPr>
              <w:pStyle w:val="Normale1"/>
              <w:jc w:val="both"/>
              <w:rPr>
                <w:szCs w:val="22"/>
              </w:rPr>
            </w:pPr>
          </w:p>
          <w:p w:rsidR="00C041B9" w:rsidRPr="004F44DA" w:rsidRDefault="00C041B9" w:rsidP="00C334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:rsidR="00C041B9" w:rsidRPr="004F44DA" w:rsidRDefault="00C041B9" w:rsidP="00C334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8"/>
                <w:szCs w:val="28"/>
                <w:lang w:val="it-IT"/>
              </w:rPr>
            </w:pPr>
            <w:r w:rsidRPr="004F44DA">
              <w:rPr>
                <w:rFonts w:ascii="Arial" w:hAnsi="Arial" w:cs="Arial"/>
                <w:b/>
                <w:color w:val="auto"/>
                <w:lang w:val="it-IT"/>
              </w:rPr>
              <w:t>I corsisti sono invitati a portare il proprio dispositivo con carica autonoma</w:t>
            </w:r>
          </w:p>
        </w:tc>
        <w:tc>
          <w:tcPr>
            <w:tcW w:w="191" w:type="pct"/>
          </w:tcPr>
          <w:p w:rsidR="002F451D" w:rsidRPr="004F44DA" w:rsidRDefault="002F451D" w:rsidP="00F43388">
            <w:pPr>
              <w:rPr>
                <w:lang w:val="it-IT"/>
              </w:rPr>
            </w:pPr>
          </w:p>
        </w:tc>
        <w:tc>
          <w:tcPr>
            <w:tcW w:w="1712" w:type="pct"/>
          </w:tcPr>
          <w:p w:rsidR="002F451D" w:rsidRPr="004F44DA" w:rsidRDefault="002F451D" w:rsidP="00F43388">
            <w:pPr>
              <w:pStyle w:val="Titolo2"/>
              <w:rPr>
                <w:color w:val="0000FF"/>
                <w:lang w:val="it-IT"/>
              </w:rPr>
            </w:pPr>
            <w:r w:rsidRPr="003D7273">
              <w:rPr>
                <w:color w:val="0000FF"/>
                <w:lang w:val="it-IT"/>
              </w:rPr>
              <w:t>DURATA</w:t>
            </w:r>
          </w:p>
          <w:p w:rsidR="002F451D" w:rsidRPr="004F44DA" w:rsidRDefault="002F451D" w:rsidP="00F43388">
            <w:pPr>
              <w:pStyle w:val="Testodelblocco"/>
              <w:spacing w:after="200"/>
              <w:rPr>
                <w:rFonts w:ascii="Arial" w:hAnsi="Arial" w:cs="Arial"/>
                <w:b/>
                <w:bCs/>
                <w:iCs w:val="0"/>
                <w:lang w:val="it-IT"/>
              </w:rPr>
            </w:pPr>
            <w:r w:rsidRPr="004F44DA">
              <w:rPr>
                <w:rFonts w:ascii="Arial" w:hAnsi="Arial" w:cs="Arial"/>
                <w:b/>
                <w:bCs/>
                <w:iCs w:val="0"/>
                <w:lang w:val="it-IT"/>
              </w:rPr>
              <w:t xml:space="preserve">6 ORE </w:t>
            </w:r>
          </w:p>
          <w:p w:rsidR="002F451D" w:rsidRPr="004F44DA" w:rsidRDefault="002F451D" w:rsidP="00F43388">
            <w:pPr>
              <w:pStyle w:val="Testodelblocco"/>
              <w:spacing w:after="200"/>
              <w:rPr>
                <w:rFonts w:ascii="Arial" w:hAnsi="Arial" w:cs="Arial"/>
                <w:b/>
                <w:lang w:val="it-IT"/>
              </w:rPr>
            </w:pPr>
            <w:r w:rsidRPr="004F44DA">
              <w:rPr>
                <w:rFonts w:ascii="Arial" w:hAnsi="Arial" w:cs="Arial"/>
                <w:b/>
                <w:bCs/>
                <w:iCs w:val="0"/>
                <w:lang w:val="it-IT"/>
              </w:rPr>
              <w:t>SUDDIVISE SU DUE POMERIGGI</w:t>
            </w:r>
          </w:p>
          <w:p w:rsidR="00791C14" w:rsidRDefault="00791C14" w:rsidP="00F43388">
            <w:pPr>
              <w:pStyle w:val="Titolo2"/>
              <w:rPr>
                <w:color w:val="0000FF"/>
                <w:lang w:val="it-IT"/>
              </w:rPr>
            </w:pPr>
            <w:r>
              <w:rPr>
                <w:color w:val="0000FF"/>
                <w:lang w:val="it-IT"/>
              </w:rPr>
              <w:t xml:space="preserve">DATE CORSO  </w:t>
            </w:r>
          </w:p>
          <w:p w:rsidR="00791C14" w:rsidRPr="00C8090B" w:rsidRDefault="00307AAE" w:rsidP="00791C14">
            <w:pPr>
              <w:pStyle w:val="Titolo2"/>
              <w:spacing w:before="120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M</w:t>
            </w:r>
            <w:r w:rsidR="00364898">
              <w:rPr>
                <w:rFonts w:asciiTheme="minorHAnsi" w:hAnsiTheme="minorHAnsi" w:cstheme="minorHAnsi"/>
                <w:lang w:val="it-IT"/>
              </w:rPr>
              <w:t>art</w:t>
            </w:r>
            <w:r>
              <w:rPr>
                <w:rFonts w:asciiTheme="minorHAnsi" w:hAnsiTheme="minorHAnsi" w:cstheme="minorHAnsi"/>
                <w:lang w:val="it-IT"/>
              </w:rPr>
              <w:t>e</w:t>
            </w:r>
            <w:r w:rsidR="00791C14" w:rsidRPr="00C8090B">
              <w:rPr>
                <w:rFonts w:asciiTheme="minorHAnsi" w:hAnsiTheme="minorHAnsi" w:cstheme="minorHAnsi"/>
                <w:lang w:val="it-IT"/>
              </w:rPr>
              <w:t xml:space="preserve">dì     </w:t>
            </w:r>
            <w:r>
              <w:rPr>
                <w:lang w:val="it-IT"/>
              </w:rPr>
              <w:t xml:space="preserve">  </w:t>
            </w:r>
            <w:r w:rsidR="00364898">
              <w:rPr>
                <w:lang w:val="it-IT"/>
              </w:rPr>
              <w:t xml:space="preserve">   </w:t>
            </w:r>
            <w:r w:rsidR="00364898" w:rsidRPr="00364898">
              <w:rPr>
                <w:rFonts w:asciiTheme="minorHAnsi" w:hAnsiTheme="minorHAnsi" w:cstheme="minorHAnsi"/>
                <w:szCs w:val="28"/>
                <w:lang w:val="it-IT"/>
              </w:rPr>
              <w:t>12 aprile</w:t>
            </w:r>
          </w:p>
          <w:p w:rsidR="00791C14" w:rsidRPr="00C8090B" w:rsidRDefault="00791C14" w:rsidP="00791C14">
            <w:pPr>
              <w:pStyle w:val="Titolo2"/>
              <w:tabs>
                <w:tab w:val="left" w:pos="720"/>
              </w:tabs>
              <w:spacing w:before="120"/>
              <w:rPr>
                <w:rFonts w:asciiTheme="minorHAnsi" w:hAnsiTheme="minorHAnsi" w:cstheme="minorHAnsi"/>
                <w:lang w:val="it-IT"/>
              </w:rPr>
            </w:pPr>
            <w:r w:rsidRPr="00C8090B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C8090B">
              <w:rPr>
                <w:rFonts w:asciiTheme="minorHAnsi" w:hAnsiTheme="minorHAnsi" w:cstheme="minorHAnsi"/>
                <w:lang w:val="it-IT"/>
              </w:rPr>
              <w:tab/>
              <w:t xml:space="preserve"> dalle 15 alle 18</w:t>
            </w:r>
          </w:p>
          <w:p w:rsidR="00F43388" w:rsidRPr="00C8090B" w:rsidRDefault="00364898" w:rsidP="00791C14">
            <w:pPr>
              <w:pStyle w:val="Titolo2"/>
              <w:spacing w:before="120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Venerdì           15 aprile</w:t>
            </w:r>
          </w:p>
          <w:p w:rsidR="00791C14" w:rsidRPr="00791C14" w:rsidRDefault="00791C14" w:rsidP="00791C14">
            <w:pPr>
              <w:rPr>
                <w:sz w:val="28"/>
                <w:szCs w:val="28"/>
                <w:lang w:val="it-IT"/>
              </w:rPr>
            </w:pPr>
            <w:r w:rsidRPr="00C8090B">
              <w:rPr>
                <w:lang w:val="it-IT"/>
              </w:rPr>
              <w:t xml:space="preserve">                </w:t>
            </w:r>
            <w:r w:rsidRPr="00C8090B">
              <w:rPr>
                <w:sz w:val="28"/>
                <w:szCs w:val="28"/>
                <w:lang w:val="it-IT"/>
              </w:rPr>
              <w:t>dalle 15 alle 18</w:t>
            </w:r>
          </w:p>
          <w:p w:rsidR="009D4655" w:rsidRDefault="005030CC" w:rsidP="00791C14">
            <w:pPr>
              <w:pStyle w:val="Titolo2"/>
              <w:rPr>
                <w:rFonts w:ascii="Arial" w:hAnsi="Arial" w:cs="Arial"/>
                <w:color w:val="0000FF"/>
                <w:szCs w:val="28"/>
                <w:lang w:val="it-IT"/>
              </w:rPr>
            </w:pPr>
            <w:r w:rsidRPr="008234A9">
              <w:rPr>
                <w:rFonts w:ascii="Arial" w:hAnsi="Arial"/>
                <w:lang w:val="it-IT"/>
              </w:rPr>
              <w:t xml:space="preserve"> </w:t>
            </w:r>
            <w:r w:rsidR="002F451D" w:rsidRPr="008234A9">
              <w:rPr>
                <w:rFonts w:ascii="Arial" w:hAnsi="Arial" w:cs="Arial"/>
                <w:color w:val="0000FF"/>
                <w:szCs w:val="28"/>
                <w:lang w:val="it-IT"/>
              </w:rPr>
              <w:t>FORMATORE</w:t>
            </w:r>
          </w:p>
          <w:p w:rsidR="002F451D" w:rsidRPr="008234A9" w:rsidRDefault="002F451D" w:rsidP="00F4338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FF"/>
                <w:lang w:val="it-IT"/>
              </w:rPr>
            </w:pPr>
            <w:r w:rsidRPr="008234A9">
              <w:rPr>
                <w:rFonts w:ascii="Arial" w:hAnsi="Arial" w:cs="Arial"/>
                <w:color w:val="0000FF"/>
                <w:sz w:val="28"/>
                <w:szCs w:val="28"/>
                <w:lang w:val="it-IT"/>
              </w:rPr>
              <w:t xml:space="preserve"> </w:t>
            </w:r>
          </w:p>
          <w:p w:rsidR="002F451D" w:rsidRPr="008234A9" w:rsidRDefault="009D4655" w:rsidP="00F43388">
            <w:pPr>
              <w:rPr>
                <w:rFonts w:ascii="Arial" w:hAnsi="Arial" w:cs="Arial"/>
                <w:szCs w:val="20"/>
                <w:lang w:val="it-IT"/>
              </w:rPr>
            </w:pPr>
            <w:r>
              <w:rPr>
                <w:rFonts w:ascii="Arial" w:hAnsi="Arial" w:cs="Arial"/>
                <w:szCs w:val="20"/>
                <w:lang w:val="it-IT"/>
              </w:rPr>
              <w:t>CRISTINA CASTRI</w:t>
            </w:r>
          </w:p>
          <w:p w:rsidR="002F451D" w:rsidRPr="00791C14" w:rsidRDefault="002F451D" w:rsidP="00F43388">
            <w:pPr>
              <w:rPr>
                <w:rFonts w:ascii="Arial" w:hAnsi="Arial" w:cs="Arial"/>
                <w:sz w:val="12"/>
                <w:szCs w:val="12"/>
                <w:lang w:val="it-IT"/>
              </w:rPr>
            </w:pPr>
          </w:p>
          <w:p w:rsidR="002F451D" w:rsidRPr="008234A9" w:rsidRDefault="002F451D" w:rsidP="00F43388">
            <w:pPr>
              <w:rPr>
                <w:rFonts w:ascii="Arial" w:hAnsi="Arial" w:cs="Arial"/>
                <w:color w:val="0000FF"/>
                <w:sz w:val="28"/>
                <w:szCs w:val="28"/>
                <w:lang w:val="it-IT"/>
              </w:rPr>
            </w:pPr>
            <w:r w:rsidRPr="008234A9">
              <w:rPr>
                <w:rFonts w:ascii="Arial" w:hAnsi="Arial" w:cs="Arial"/>
                <w:color w:val="0000FF"/>
                <w:sz w:val="28"/>
                <w:szCs w:val="28"/>
                <w:lang w:val="it-IT"/>
              </w:rPr>
              <w:t>LUOGO</w:t>
            </w:r>
          </w:p>
          <w:p w:rsidR="002F451D" w:rsidRPr="008234A9" w:rsidRDefault="005030CC" w:rsidP="00F43388">
            <w:pPr>
              <w:rPr>
                <w:rFonts w:ascii="Arial" w:hAnsi="Arial" w:cs="Arial"/>
                <w:sz w:val="24"/>
                <w:lang w:val="it-IT"/>
              </w:rPr>
            </w:pPr>
            <w:r w:rsidRPr="008234A9">
              <w:rPr>
                <w:rFonts w:ascii="Arial" w:hAnsi="Arial" w:cs="Arial"/>
                <w:sz w:val="24"/>
                <w:lang w:val="it-IT"/>
              </w:rPr>
              <w:t>ITS BUZZI</w:t>
            </w:r>
          </w:p>
          <w:p w:rsidR="00B86640" w:rsidRPr="004F44DA" w:rsidRDefault="005030CC" w:rsidP="00F43388">
            <w:pPr>
              <w:rPr>
                <w:rFonts w:ascii="Arial" w:hAnsi="Arial" w:cs="Arial"/>
                <w:sz w:val="24"/>
                <w:lang w:val="it-IT"/>
              </w:rPr>
            </w:pPr>
            <w:r w:rsidRPr="004F44DA">
              <w:rPr>
                <w:rFonts w:ascii="Arial" w:hAnsi="Arial" w:cs="Arial"/>
                <w:sz w:val="24"/>
                <w:lang w:val="it-IT"/>
              </w:rPr>
              <w:t xml:space="preserve">V.le </w:t>
            </w:r>
            <w:r w:rsidR="00D50B84">
              <w:rPr>
                <w:rFonts w:ascii="Arial" w:hAnsi="Arial" w:cs="Arial"/>
                <w:sz w:val="24"/>
                <w:lang w:val="it-IT"/>
              </w:rPr>
              <w:t>d</w:t>
            </w:r>
            <w:r w:rsidRPr="004F44DA">
              <w:rPr>
                <w:rFonts w:ascii="Arial" w:hAnsi="Arial" w:cs="Arial"/>
                <w:sz w:val="24"/>
                <w:lang w:val="it-IT"/>
              </w:rPr>
              <w:t>ella Repubblica,</w:t>
            </w:r>
            <w:r w:rsidR="004F44DA">
              <w:rPr>
                <w:rFonts w:ascii="Arial" w:hAnsi="Arial" w:cs="Arial"/>
                <w:sz w:val="24"/>
                <w:lang w:val="it-IT"/>
              </w:rPr>
              <w:t xml:space="preserve"> 9</w:t>
            </w:r>
            <w:r w:rsidRPr="004F44DA">
              <w:rPr>
                <w:rFonts w:ascii="Arial" w:hAnsi="Arial" w:cs="Arial"/>
                <w:sz w:val="24"/>
                <w:lang w:val="it-IT"/>
              </w:rPr>
              <w:t xml:space="preserve"> Prato</w:t>
            </w:r>
          </w:p>
          <w:p w:rsidR="004F44DA" w:rsidRPr="00D75AEB" w:rsidRDefault="004F44DA" w:rsidP="00B86640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lang w:val="it-IT"/>
              </w:rPr>
            </w:pPr>
          </w:p>
          <w:p w:rsidR="00B86640" w:rsidRPr="004F44DA" w:rsidRDefault="00B86640" w:rsidP="00B86640">
            <w:pPr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</w:pPr>
            <w:r w:rsidRPr="004F44DA"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  <w:t>Inizio Iscrizioni</w:t>
            </w:r>
          </w:p>
          <w:p w:rsidR="00B86640" w:rsidRPr="004F44DA" w:rsidRDefault="00D75AEB" w:rsidP="00B86640">
            <w:pPr>
              <w:rPr>
                <w:rFonts w:ascii="Arial" w:hAnsi="Arial" w:cs="Arial"/>
                <w:color w:val="000000" w:themeColor="text1"/>
                <w:sz w:val="24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it-IT"/>
              </w:rPr>
              <w:t>1</w:t>
            </w:r>
            <w:r w:rsidR="004070DF">
              <w:rPr>
                <w:rFonts w:ascii="Arial" w:hAnsi="Arial" w:cs="Arial"/>
                <w:color w:val="000000" w:themeColor="text1"/>
                <w:sz w:val="24"/>
                <w:lang w:val="it-IT"/>
              </w:rPr>
              <w:t>7 marzo</w:t>
            </w:r>
            <w:r>
              <w:rPr>
                <w:rFonts w:ascii="Arial" w:hAnsi="Arial" w:cs="Arial"/>
                <w:color w:val="000000" w:themeColor="text1"/>
                <w:sz w:val="24"/>
                <w:lang w:val="it-IT"/>
              </w:rPr>
              <w:t xml:space="preserve"> 2016</w:t>
            </w:r>
          </w:p>
          <w:p w:rsidR="00B86640" w:rsidRPr="009C1F65" w:rsidRDefault="00B86640" w:rsidP="004F44DA">
            <w:pPr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</w:pPr>
            <w:r w:rsidRPr="009C1F65"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  <w:t>Fine iscrizioni</w:t>
            </w:r>
          </w:p>
          <w:p w:rsidR="00D75AEB" w:rsidRPr="009C1F65" w:rsidRDefault="00D75AEB" w:rsidP="004070DF">
            <w:pPr>
              <w:rPr>
                <w:rFonts w:ascii="Arial" w:hAnsi="Arial" w:cs="Arial"/>
                <w:lang w:val="it-IT"/>
              </w:rPr>
            </w:pPr>
            <w:r w:rsidRPr="009C1F65">
              <w:rPr>
                <w:rFonts w:ascii="Arial" w:hAnsi="Arial" w:cs="Arial"/>
                <w:color w:val="000000" w:themeColor="text1"/>
                <w:sz w:val="24"/>
                <w:lang w:val="it-IT"/>
              </w:rPr>
              <w:t>2</w:t>
            </w:r>
            <w:r w:rsidR="004070DF">
              <w:rPr>
                <w:rFonts w:ascii="Arial" w:hAnsi="Arial" w:cs="Arial"/>
                <w:color w:val="000000" w:themeColor="text1"/>
                <w:sz w:val="24"/>
                <w:lang w:val="it-IT"/>
              </w:rPr>
              <w:t>1 marzo</w:t>
            </w:r>
            <w:r w:rsidRPr="009C1F65">
              <w:rPr>
                <w:rFonts w:ascii="Arial" w:hAnsi="Arial" w:cs="Arial"/>
                <w:color w:val="000000" w:themeColor="text1"/>
                <w:sz w:val="24"/>
                <w:lang w:val="it-IT"/>
              </w:rPr>
              <w:t xml:space="preserve"> 2016</w:t>
            </w:r>
          </w:p>
        </w:tc>
      </w:tr>
    </w:tbl>
    <w:p w:rsidR="0032293C" w:rsidRPr="009C1F65" w:rsidRDefault="0032293C" w:rsidP="002F451D">
      <w:pPr>
        <w:rPr>
          <w:lang w:val="it-IT"/>
        </w:rPr>
      </w:pPr>
    </w:p>
    <w:tbl>
      <w:tblPr>
        <w:tblW w:w="5000" w:type="pct"/>
        <w:tblLayout w:type="fixed"/>
        <w:tblLook w:val="04A0"/>
      </w:tblPr>
      <w:tblGrid>
        <w:gridCol w:w="7234"/>
        <w:gridCol w:w="236"/>
        <w:gridCol w:w="3834"/>
      </w:tblGrid>
      <w:tr w:rsidR="002F451D" w:rsidRPr="00E9212E">
        <w:tc>
          <w:tcPr>
            <w:tcW w:w="3200" w:type="pct"/>
            <w:shd w:val="clear" w:color="auto" w:fill="51C2A9" w:themeFill="accent2"/>
          </w:tcPr>
          <w:p w:rsidR="002F451D" w:rsidRPr="009C1F65" w:rsidRDefault="002F451D" w:rsidP="00F43388">
            <w:pPr>
              <w:pStyle w:val="Nessunaspaziatura"/>
              <w:rPr>
                <w:lang w:val="it-IT"/>
              </w:rPr>
            </w:pPr>
          </w:p>
        </w:tc>
        <w:tc>
          <w:tcPr>
            <w:tcW w:w="104" w:type="pct"/>
          </w:tcPr>
          <w:p w:rsidR="002F451D" w:rsidRPr="009C1F65" w:rsidRDefault="002F451D" w:rsidP="00F43388">
            <w:pPr>
              <w:pStyle w:val="Nessunaspaziatura"/>
              <w:rPr>
                <w:lang w:val="it-IT"/>
              </w:rPr>
            </w:pPr>
          </w:p>
        </w:tc>
        <w:tc>
          <w:tcPr>
            <w:tcW w:w="1696" w:type="pct"/>
            <w:shd w:val="clear" w:color="auto" w:fill="7F7F7F" w:themeFill="text1" w:themeFillTint="80"/>
          </w:tcPr>
          <w:p w:rsidR="002F451D" w:rsidRPr="009C1F65" w:rsidRDefault="002F451D" w:rsidP="00F43388">
            <w:pPr>
              <w:pStyle w:val="Nessunaspaziatura"/>
              <w:rPr>
                <w:lang w:val="it-IT"/>
              </w:rPr>
            </w:pPr>
          </w:p>
        </w:tc>
      </w:tr>
      <w:tr w:rsidR="002F451D">
        <w:trPr>
          <w:trHeight w:val="2520"/>
        </w:trPr>
        <w:tc>
          <w:tcPr>
            <w:tcW w:w="3200" w:type="pct"/>
            <w:vAlign w:val="bottom"/>
          </w:tcPr>
          <w:p w:rsidR="002F451D" w:rsidRPr="00242ABE" w:rsidRDefault="009408B4" w:rsidP="00F43388">
            <w:pPr>
              <w:pStyle w:val="Titolo"/>
              <w:jc w:val="right"/>
              <w:rPr>
                <w:sz w:val="52"/>
              </w:rPr>
            </w:pPr>
            <w:sdt>
              <w:sdtPr>
                <w:rPr>
                  <w:sz w:val="56"/>
                  <w:szCs w:val="56"/>
                </w:rPr>
                <w:alias w:val="Title"/>
                <w:tag w:val=""/>
                <w:id w:val="-1992712712"/>
                <w:placeholder>
                  <w:docPart w:val="BC915C08FDFF7D4ABE28135DB6338A9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 w:multiLine="1"/>
              </w:sdtPr>
              <w:sdtContent>
                <w:r w:rsidR="004F27A2">
                  <w:rPr>
                    <w:sz w:val="56"/>
                    <w:szCs w:val="56"/>
                    <w:lang w:val="it-IT"/>
                  </w:rPr>
                  <w:t>Catalogo Corsi Competenze Digitali 2016</w:t>
                </w:r>
              </w:sdtContent>
            </w:sdt>
          </w:p>
        </w:tc>
        <w:tc>
          <w:tcPr>
            <w:tcW w:w="104" w:type="pct"/>
            <w:vAlign w:val="bottom"/>
          </w:tcPr>
          <w:p w:rsidR="002F451D" w:rsidRDefault="002F451D" w:rsidP="00F43388"/>
        </w:tc>
        <w:tc>
          <w:tcPr>
            <w:tcW w:w="1696" w:type="pct"/>
            <w:vAlign w:val="bottom"/>
          </w:tcPr>
          <w:p w:rsidR="002F451D" w:rsidRPr="003D7273" w:rsidRDefault="008F1A2C" w:rsidP="00F43388">
            <w:pPr>
              <w:pStyle w:val="CourseDetails"/>
              <w:rPr>
                <w:rFonts w:ascii="Arial" w:hAnsi="Arial" w:cs="Arial"/>
                <w:b/>
                <w:color w:val="0000FF"/>
                <w:sz w:val="44"/>
                <w:szCs w:val="44"/>
              </w:rPr>
            </w:pPr>
            <w:r>
              <w:rPr>
                <w:rFonts w:ascii="Arial" w:hAnsi="Arial" w:cs="Arial"/>
                <w:b/>
                <w:color w:val="0000FF"/>
                <w:sz w:val="44"/>
                <w:szCs w:val="44"/>
              </w:rPr>
              <w:t>CORSO</w:t>
            </w:r>
            <w:r w:rsidR="002F451D" w:rsidRPr="003D7273">
              <w:rPr>
                <w:rFonts w:ascii="Arial" w:hAnsi="Arial" w:cs="Arial"/>
                <w:b/>
                <w:color w:val="0000FF"/>
                <w:sz w:val="44"/>
                <w:szCs w:val="44"/>
              </w:rPr>
              <w:t xml:space="preserve"> BASE</w:t>
            </w:r>
          </w:p>
          <w:p w:rsidR="002F451D" w:rsidRDefault="002F451D" w:rsidP="00F43388">
            <w:pPr>
              <w:pStyle w:val="CourseDetails"/>
            </w:pPr>
          </w:p>
        </w:tc>
      </w:tr>
      <w:tr w:rsidR="002F451D">
        <w:tc>
          <w:tcPr>
            <w:tcW w:w="3200" w:type="pct"/>
            <w:shd w:val="clear" w:color="auto" w:fill="51C2A9" w:themeFill="accent2"/>
          </w:tcPr>
          <w:p w:rsidR="002F451D" w:rsidRDefault="002F451D" w:rsidP="00F43388">
            <w:pPr>
              <w:pStyle w:val="Nessunaspaziatura"/>
            </w:pPr>
          </w:p>
        </w:tc>
        <w:tc>
          <w:tcPr>
            <w:tcW w:w="104" w:type="pct"/>
          </w:tcPr>
          <w:p w:rsidR="002F451D" w:rsidRDefault="002F451D" w:rsidP="00F43388">
            <w:pPr>
              <w:pStyle w:val="Nessunaspaziatura"/>
            </w:pPr>
          </w:p>
        </w:tc>
        <w:tc>
          <w:tcPr>
            <w:tcW w:w="1696" w:type="pct"/>
            <w:shd w:val="clear" w:color="auto" w:fill="7F7F7F" w:themeFill="text1" w:themeFillTint="80"/>
          </w:tcPr>
          <w:p w:rsidR="002F451D" w:rsidRDefault="002F451D" w:rsidP="00F43388">
            <w:pPr>
              <w:pStyle w:val="Nessunaspaziatura"/>
            </w:pPr>
          </w:p>
        </w:tc>
      </w:tr>
    </w:tbl>
    <w:p w:rsidR="002F451D" w:rsidRDefault="002F451D" w:rsidP="002F451D">
      <w:pPr>
        <w:pStyle w:val="Nessunaspaziatura"/>
      </w:pPr>
    </w:p>
    <w:tbl>
      <w:tblPr>
        <w:tblW w:w="4936" w:type="pct"/>
        <w:tblInd w:w="144" w:type="dxa"/>
        <w:tblLook w:val="04A0"/>
      </w:tblPr>
      <w:tblGrid>
        <w:gridCol w:w="6912"/>
        <w:gridCol w:w="426"/>
        <w:gridCol w:w="3821"/>
      </w:tblGrid>
      <w:tr w:rsidR="002F451D" w:rsidRPr="00E9212E">
        <w:trPr>
          <w:trHeight w:val="2160"/>
        </w:trPr>
        <w:tc>
          <w:tcPr>
            <w:tcW w:w="3097" w:type="pct"/>
          </w:tcPr>
          <w:p w:rsidR="002F451D" w:rsidRPr="004F44DA" w:rsidRDefault="00E9441E" w:rsidP="00F43388">
            <w:pPr>
              <w:rPr>
                <w:rFonts w:ascii="Arial" w:eastAsiaTheme="minorHAnsi" w:hAnsi="Arial" w:cs="Arial"/>
                <w:b/>
                <w:bCs/>
                <w:color w:val="auto"/>
                <w:sz w:val="44"/>
                <w:szCs w:val="44"/>
                <w:lang w:val="it-IT"/>
              </w:rPr>
            </w:pPr>
            <w:r w:rsidRPr="004F44DA">
              <w:rPr>
                <w:rFonts w:ascii="Arial" w:eastAsiaTheme="minorHAnsi" w:hAnsi="Arial" w:cs="Arial"/>
                <w:b/>
                <w:bCs/>
                <w:color w:val="auto"/>
                <w:sz w:val="44"/>
                <w:szCs w:val="44"/>
                <w:lang w:val="it-IT"/>
              </w:rPr>
              <w:t>Discipline Umanistiche</w:t>
            </w:r>
            <w:r w:rsidR="005030CC" w:rsidRPr="004F44DA">
              <w:rPr>
                <w:rFonts w:ascii="Arial" w:eastAsiaTheme="minorHAnsi" w:hAnsi="Arial" w:cs="Arial"/>
                <w:b/>
                <w:bCs/>
                <w:color w:val="auto"/>
                <w:sz w:val="44"/>
                <w:szCs w:val="44"/>
                <w:lang w:val="it-IT"/>
              </w:rPr>
              <w:t xml:space="preserve"> e TIC</w:t>
            </w:r>
          </w:p>
          <w:p w:rsidR="002F451D" w:rsidRPr="004F44DA" w:rsidRDefault="009116EF" w:rsidP="00F43388">
            <w:pPr>
              <w:rPr>
                <w:rFonts w:ascii="Arial" w:eastAsiaTheme="minorHAnsi" w:hAnsi="Arial" w:cs="Arial"/>
                <w:bCs/>
                <w:color w:val="auto"/>
                <w:sz w:val="28"/>
                <w:szCs w:val="28"/>
                <w:lang w:val="it-IT"/>
              </w:rPr>
            </w:pPr>
            <w:r w:rsidRPr="004F44DA">
              <w:rPr>
                <w:rFonts w:ascii="Arial" w:eastAsiaTheme="minorHAnsi" w:hAnsi="Arial" w:cs="Arial"/>
                <w:bCs/>
                <w:color w:val="auto"/>
                <w:sz w:val="28"/>
                <w:szCs w:val="28"/>
                <w:lang w:val="it-IT"/>
              </w:rPr>
              <w:t xml:space="preserve">Strategie di </w:t>
            </w:r>
            <w:proofErr w:type="spellStart"/>
            <w:r w:rsidRPr="004F44DA">
              <w:rPr>
                <w:rFonts w:ascii="Arial" w:eastAsiaTheme="minorHAnsi" w:hAnsi="Arial" w:cs="Arial"/>
                <w:bCs/>
                <w:color w:val="auto"/>
                <w:sz w:val="28"/>
                <w:szCs w:val="28"/>
                <w:lang w:val="it-IT"/>
              </w:rPr>
              <w:t>active</w:t>
            </w:r>
            <w:proofErr w:type="spellEnd"/>
            <w:r w:rsidRPr="004F44DA">
              <w:rPr>
                <w:rFonts w:ascii="Arial" w:eastAsiaTheme="minorHAnsi" w:hAnsi="Arial" w:cs="Arial"/>
                <w:bCs/>
                <w:color w:val="auto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4F44DA">
              <w:rPr>
                <w:rFonts w:ascii="Arial" w:eastAsiaTheme="minorHAnsi" w:hAnsi="Arial" w:cs="Arial"/>
                <w:bCs/>
                <w:color w:val="auto"/>
                <w:sz w:val="28"/>
                <w:szCs w:val="28"/>
                <w:lang w:val="it-IT"/>
              </w:rPr>
              <w:t>learning</w:t>
            </w:r>
            <w:proofErr w:type="spellEnd"/>
            <w:r w:rsidRPr="004F44DA">
              <w:rPr>
                <w:rFonts w:ascii="Arial" w:eastAsiaTheme="minorHAnsi" w:hAnsi="Arial" w:cs="Arial"/>
                <w:bCs/>
                <w:color w:val="auto"/>
                <w:sz w:val="28"/>
                <w:szCs w:val="28"/>
                <w:lang w:val="it-IT"/>
              </w:rPr>
              <w:t xml:space="preserve"> per l’insegnamento delle discipline umanistiche</w:t>
            </w:r>
            <w:r w:rsidR="002F451D" w:rsidRPr="004F44DA">
              <w:rPr>
                <w:rFonts w:ascii="Arial" w:eastAsiaTheme="minorHAnsi" w:hAnsi="Arial" w:cs="Arial"/>
                <w:bCs/>
                <w:color w:val="auto"/>
                <w:sz w:val="28"/>
                <w:szCs w:val="28"/>
                <w:lang w:val="it-IT"/>
              </w:rPr>
              <w:t>.</w:t>
            </w:r>
          </w:p>
          <w:p w:rsidR="002F451D" w:rsidRPr="004F44DA" w:rsidRDefault="002F451D" w:rsidP="00F43388">
            <w:pPr>
              <w:pStyle w:val="Titolo1"/>
              <w:rPr>
                <w:lang w:val="it-IT"/>
              </w:rPr>
            </w:pPr>
            <w:r>
              <w:rPr>
                <w:lang w:val="it-IT"/>
              </w:rPr>
              <w:t>Attività</w:t>
            </w:r>
          </w:p>
          <w:p w:rsidR="00445FA0" w:rsidRDefault="00445FA0" w:rsidP="00445F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lang w:val="it-IT" w:eastAsia="it-IT"/>
              </w:rPr>
            </w:pPr>
            <w:r w:rsidRPr="00EB35DD">
              <w:rPr>
                <w:rFonts w:ascii="Arial" w:eastAsia="Times New Roman" w:hAnsi="Arial" w:cs="Arial"/>
                <w:color w:val="auto"/>
                <w:sz w:val="22"/>
                <w:szCs w:val="22"/>
                <w:lang w:val="it-IT" w:eastAsia="it-IT"/>
              </w:rPr>
              <w:t>Perché l'uso delle nuove tecnologie</w:t>
            </w:r>
          </w:p>
          <w:p w:rsidR="008234A9" w:rsidRDefault="00C041B9" w:rsidP="00E23000">
            <w:pPr>
              <w:pStyle w:val="Normale1"/>
              <w:jc w:val="both"/>
            </w:pPr>
            <w:r>
              <w:t xml:space="preserve">Progettare percorsi di ricerca e acquisizione delle fonti. </w:t>
            </w:r>
          </w:p>
          <w:p w:rsidR="00445FA0" w:rsidRDefault="00C041B9" w:rsidP="00445FA0">
            <w:pPr>
              <w:pStyle w:val="Normale1"/>
              <w:jc w:val="both"/>
            </w:pPr>
            <w:r>
              <w:t>Conoscere e saper scegliere le applicazioni f</w:t>
            </w:r>
            <w:r w:rsidR="00445FA0">
              <w:t>inalizzate al lavoro progettato</w:t>
            </w:r>
          </w:p>
          <w:p w:rsidR="00C041B9" w:rsidRDefault="00445FA0" w:rsidP="00445FA0">
            <w:pPr>
              <w:pStyle w:val="Normale1"/>
              <w:jc w:val="both"/>
            </w:pPr>
            <w:r>
              <w:t>R</w:t>
            </w:r>
            <w:r w:rsidR="00C041B9">
              <w:t>ealizzare materiali multimediali per documentare e per presentare un tema, un periodo storico e/o artistico, un testo o un’opera letteraria</w:t>
            </w:r>
          </w:p>
          <w:p w:rsidR="00E23000" w:rsidRDefault="00445FA0" w:rsidP="00445FA0">
            <w:pPr>
              <w:pStyle w:val="Normale1"/>
              <w:jc w:val="both"/>
            </w:pPr>
            <w:r>
              <w:t>C</w:t>
            </w:r>
            <w:r w:rsidR="00C041B9">
              <w:t>ondividere l’esperienza</w:t>
            </w:r>
          </w:p>
          <w:p w:rsidR="00D72527" w:rsidRDefault="00D72527" w:rsidP="00F43388">
            <w:pPr>
              <w:rPr>
                <w:lang w:val="it-IT"/>
              </w:rPr>
            </w:pPr>
          </w:p>
          <w:p w:rsidR="00D72527" w:rsidRDefault="00D72527" w:rsidP="00F43388">
            <w:pPr>
              <w:rPr>
                <w:lang w:val="it-IT"/>
              </w:rPr>
            </w:pPr>
          </w:p>
          <w:p w:rsidR="00D72527" w:rsidRPr="004F44DA" w:rsidRDefault="00D72527" w:rsidP="00F43388">
            <w:pPr>
              <w:rPr>
                <w:lang w:val="it-IT"/>
              </w:rPr>
            </w:pPr>
          </w:p>
          <w:p w:rsidR="002F451D" w:rsidRPr="004F44DA" w:rsidRDefault="00C041B9" w:rsidP="00F43388">
            <w:pPr>
              <w:rPr>
                <w:bCs/>
                <w:color w:val="auto"/>
                <w:sz w:val="28"/>
                <w:szCs w:val="28"/>
                <w:lang w:val="it-IT"/>
              </w:rPr>
            </w:pPr>
            <w:r w:rsidRPr="004F44DA">
              <w:rPr>
                <w:rFonts w:ascii="Arial" w:hAnsi="Arial" w:cs="Arial"/>
                <w:b/>
                <w:color w:val="auto"/>
                <w:lang w:val="it-IT"/>
              </w:rPr>
              <w:t>I corsisti sono invitati a portare il proprio dispositivo con carica autonoma</w:t>
            </w:r>
          </w:p>
        </w:tc>
        <w:tc>
          <w:tcPr>
            <w:tcW w:w="191" w:type="pct"/>
          </w:tcPr>
          <w:p w:rsidR="002F451D" w:rsidRPr="004F44DA" w:rsidRDefault="002F451D" w:rsidP="00F43388">
            <w:pPr>
              <w:rPr>
                <w:lang w:val="it-IT"/>
              </w:rPr>
            </w:pPr>
          </w:p>
        </w:tc>
        <w:tc>
          <w:tcPr>
            <w:tcW w:w="1712" w:type="pct"/>
          </w:tcPr>
          <w:p w:rsidR="002F451D" w:rsidRPr="004F44DA" w:rsidRDefault="002F451D" w:rsidP="00F43388">
            <w:pPr>
              <w:pStyle w:val="Titolo2"/>
              <w:rPr>
                <w:color w:val="0000FF"/>
                <w:lang w:val="it-IT"/>
              </w:rPr>
            </w:pPr>
            <w:r w:rsidRPr="003D7273">
              <w:rPr>
                <w:color w:val="0000FF"/>
                <w:lang w:val="it-IT"/>
              </w:rPr>
              <w:t>DURATA</w:t>
            </w:r>
          </w:p>
          <w:p w:rsidR="002F451D" w:rsidRPr="004F44DA" w:rsidRDefault="002F451D" w:rsidP="00F43388">
            <w:pPr>
              <w:pStyle w:val="Testodelblocco"/>
              <w:spacing w:after="200"/>
              <w:rPr>
                <w:rFonts w:ascii="Arial" w:hAnsi="Arial" w:cs="Arial"/>
                <w:b/>
                <w:bCs/>
                <w:iCs w:val="0"/>
                <w:lang w:val="it-IT"/>
              </w:rPr>
            </w:pPr>
            <w:r w:rsidRPr="004F44DA">
              <w:rPr>
                <w:rFonts w:ascii="Arial" w:hAnsi="Arial" w:cs="Arial"/>
                <w:b/>
                <w:bCs/>
                <w:iCs w:val="0"/>
                <w:lang w:val="it-IT"/>
              </w:rPr>
              <w:t xml:space="preserve">6 ORE </w:t>
            </w:r>
          </w:p>
          <w:p w:rsidR="002F451D" w:rsidRPr="004F44DA" w:rsidRDefault="002F451D" w:rsidP="00F43388">
            <w:pPr>
              <w:pStyle w:val="Testodelblocco"/>
              <w:spacing w:after="200"/>
              <w:rPr>
                <w:rFonts w:ascii="Arial" w:hAnsi="Arial" w:cs="Arial"/>
                <w:b/>
                <w:lang w:val="it-IT"/>
              </w:rPr>
            </w:pPr>
            <w:r w:rsidRPr="004F44DA">
              <w:rPr>
                <w:rFonts w:ascii="Arial" w:hAnsi="Arial" w:cs="Arial"/>
                <w:b/>
                <w:bCs/>
                <w:iCs w:val="0"/>
                <w:lang w:val="it-IT"/>
              </w:rPr>
              <w:t>SUDDIVISE SU DUE POMERIGGI</w:t>
            </w:r>
          </w:p>
          <w:p w:rsidR="002F451D" w:rsidRPr="008234A9" w:rsidRDefault="002F451D" w:rsidP="00F43388">
            <w:pPr>
              <w:pStyle w:val="Titolo2"/>
              <w:rPr>
                <w:color w:val="0000FF"/>
                <w:lang w:val="it-IT"/>
              </w:rPr>
            </w:pPr>
            <w:r w:rsidRPr="008234A9">
              <w:rPr>
                <w:color w:val="0000FF"/>
                <w:lang w:val="it-IT"/>
              </w:rPr>
              <w:t>DATE CORSO</w:t>
            </w:r>
          </w:p>
          <w:p w:rsidR="000679A5" w:rsidRPr="000C1AF9" w:rsidRDefault="000679A5" w:rsidP="00E1556E">
            <w:pPr>
              <w:spacing w:before="120"/>
              <w:rPr>
                <w:rFonts w:cstheme="minorHAnsi"/>
                <w:sz w:val="28"/>
                <w:szCs w:val="28"/>
                <w:lang w:val="it-IT"/>
              </w:rPr>
            </w:pPr>
            <w:r w:rsidRPr="000C1AF9">
              <w:rPr>
                <w:rFonts w:cstheme="minorHAnsi"/>
                <w:sz w:val="28"/>
                <w:szCs w:val="28"/>
                <w:lang w:val="it-IT"/>
              </w:rPr>
              <w:t xml:space="preserve">Martedì </w:t>
            </w:r>
            <w:r w:rsidR="00364898">
              <w:rPr>
                <w:rFonts w:cstheme="minorHAnsi"/>
                <w:sz w:val="28"/>
                <w:szCs w:val="28"/>
                <w:lang w:val="it-IT"/>
              </w:rPr>
              <w:t xml:space="preserve">       26</w:t>
            </w:r>
            <w:r>
              <w:rPr>
                <w:rFonts w:cstheme="minorHAnsi"/>
                <w:sz w:val="28"/>
                <w:szCs w:val="28"/>
                <w:lang w:val="it-IT"/>
              </w:rPr>
              <w:t xml:space="preserve"> aprile</w:t>
            </w:r>
          </w:p>
          <w:p w:rsidR="000679A5" w:rsidRDefault="000679A5" w:rsidP="000679A5">
            <w:pPr>
              <w:rPr>
                <w:rFonts w:cstheme="minorHAnsi"/>
                <w:sz w:val="28"/>
                <w:szCs w:val="28"/>
                <w:lang w:val="it-IT"/>
              </w:rPr>
            </w:pPr>
            <w:r w:rsidRPr="000C1AF9">
              <w:rPr>
                <w:rFonts w:cstheme="minorHAnsi"/>
                <w:sz w:val="28"/>
                <w:szCs w:val="28"/>
                <w:lang w:val="it-IT"/>
              </w:rPr>
              <w:t xml:space="preserve">          </w:t>
            </w:r>
            <w:r w:rsidR="00DA5C72">
              <w:rPr>
                <w:rFonts w:cstheme="minorHAnsi"/>
                <w:sz w:val="28"/>
                <w:szCs w:val="28"/>
                <w:lang w:val="it-IT"/>
              </w:rPr>
              <w:t xml:space="preserve"> </w:t>
            </w:r>
            <w:r w:rsidRPr="000C1AF9">
              <w:rPr>
                <w:rFonts w:cstheme="minorHAnsi"/>
                <w:sz w:val="28"/>
                <w:szCs w:val="28"/>
                <w:lang w:val="it-IT"/>
              </w:rPr>
              <w:t>dalle 15 alle 1</w:t>
            </w:r>
            <w:r>
              <w:rPr>
                <w:rFonts w:cstheme="minorHAnsi"/>
                <w:sz w:val="28"/>
                <w:szCs w:val="28"/>
                <w:lang w:val="it-IT"/>
              </w:rPr>
              <w:t>8</w:t>
            </w:r>
          </w:p>
          <w:p w:rsidR="000679A5" w:rsidRPr="000C1AF9" w:rsidRDefault="000679A5" w:rsidP="000679A5">
            <w:pPr>
              <w:rPr>
                <w:rFonts w:cstheme="minorHAnsi"/>
                <w:sz w:val="28"/>
                <w:szCs w:val="28"/>
                <w:lang w:val="it-IT"/>
              </w:rPr>
            </w:pPr>
            <w:r w:rsidRPr="000C1AF9">
              <w:rPr>
                <w:rFonts w:cstheme="minorHAnsi"/>
                <w:sz w:val="28"/>
                <w:szCs w:val="28"/>
                <w:lang w:val="it-IT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it-IT"/>
              </w:rPr>
              <w:t>Vener</w:t>
            </w:r>
            <w:r w:rsidRPr="000C1AF9">
              <w:rPr>
                <w:rFonts w:cstheme="minorHAnsi"/>
                <w:sz w:val="28"/>
                <w:szCs w:val="28"/>
                <w:lang w:val="it-IT"/>
              </w:rPr>
              <w:t xml:space="preserve">dì </w:t>
            </w:r>
            <w:r>
              <w:rPr>
                <w:rFonts w:cstheme="minorHAnsi"/>
                <w:sz w:val="28"/>
                <w:szCs w:val="28"/>
                <w:lang w:val="it-IT"/>
              </w:rPr>
              <w:t xml:space="preserve">      2</w:t>
            </w:r>
            <w:r w:rsidR="00364898">
              <w:rPr>
                <w:rFonts w:cstheme="minorHAnsi"/>
                <w:sz w:val="28"/>
                <w:szCs w:val="28"/>
                <w:lang w:val="it-IT"/>
              </w:rPr>
              <w:t>9</w:t>
            </w:r>
            <w:r>
              <w:rPr>
                <w:rFonts w:cstheme="minorHAnsi"/>
                <w:sz w:val="28"/>
                <w:szCs w:val="28"/>
                <w:lang w:val="it-IT"/>
              </w:rPr>
              <w:t xml:space="preserve"> aprile</w:t>
            </w:r>
          </w:p>
          <w:p w:rsidR="000679A5" w:rsidRPr="000C1AF9" w:rsidRDefault="000679A5" w:rsidP="000679A5">
            <w:pPr>
              <w:rPr>
                <w:rFonts w:cstheme="minorHAnsi"/>
                <w:sz w:val="28"/>
                <w:szCs w:val="28"/>
                <w:lang w:val="it-IT"/>
              </w:rPr>
            </w:pPr>
            <w:r w:rsidRPr="000C1AF9">
              <w:rPr>
                <w:rFonts w:cstheme="minorHAnsi"/>
                <w:sz w:val="28"/>
                <w:szCs w:val="28"/>
                <w:lang w:val="it-IT"/>
              </w:rPr>
              <w:t xml:space="preserve">          </w:t>
            </w:r>
            <w:r w:rsidR="00DA5C72">
              <w:rPr>
                <w:rFonts w:cstheme="minorHAnsi"/>
                <w:sz w:val="28"/>
                <w:szCs w:val="28"/>
                <w:lang w:val="it-IT"/>
              </w:rPr>
              <w:t xml:space="preserve"> </w:t>
            </w:r>
            <w:r w:rsidRPr="000C1AF9">
              <w:rPr>
                <w:rFonts w:cstheme="minorHAnsi"/>
                <w:sz w:val="28"/>
                <w:szCs w:val="28"/>
                <w:lang w:val="it-IT"/>
              </w:rPr>
              <w:t>dalle 15 alle 1</w:t>
            </w:r>
            <w:r>
              <w:rPr>
                <w:rFonts w:cstheme="minorHAnsi"/>
                <w:sz w:val="28"/>
                <w:szCs w:val="28"/>
                <w:lang w:val="it-IT"/>
              </w:rPr>
              <w:t>8</w:t>
            </w:r>
            <w:r w:rsidRPr="000C1AF9">
              <w:rPr>
                <w:rFonts w:cstheme="minorHAnsi"/>
                <w:sz w:val="28"/>
                <w:szCs w:val="28"/>
                <w:lang w:val="it-IT"/>
              </w:rPr>
              <w:t xml:space="preserve">  </w:t>
            </w:r>
          </w:p>
          <w:p w:rsidR="009021BC" w:rsidRPr="008234A9" w:rsidRDefault="009021BC" w:rsidP="00F4338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</w:p>
          <w:p w:rsidR="002F451D" w:rsidRPr="008234A9" w:rsidRDefault="002F451D" w:rsidP="00F4338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FF"/>
                <w:lang w:val="it-IT"/>
              </w:rPr>
            </w:pPr>
            <w:r w:rsidRPr="008234A9">
              <w:rPr>
                <w:rFonts w:ascii="Arial" w:hAnsi="Arial" w:cs="Arial"/>
                <w:color w:val="0000FF"/>
                <w:sz w:val="28"/>
                <w:szCs w:val="28"/>
                <w:lang w:val="it-IT"/>
              </w:rPr>
              <w:t xml:space="preserve">FORMATORE </w:t>
            </w:r>
          </w:p>
          <w:p w:rsidR="001E54D6" w:rsidRPr="006A1CF6" w:rsidRDefault="001E54D6" w:rsidP="00F43388">
            <w:pPr>
              <w:rPr>
                <w:rFonts w:ascii="Arial" w:hAnsi="Arial" w:cs="Arial"/>
                <w:sz w:val="8"/>
                <w:szCs w:val="8"/>
                <w:lang w:val="it-IT"/>
              </w:rPr>
            </w:pPr>
          </w:p>
          <w:p w:rsidR="002F451D" w:rsidRPr="008234A9" w:rsidRDefault="00364898" w:rsidP="00F43388">
            <w:pPr>
              <w:rPr>
                <w:rFonts w:ascii="Arial" w:hAnsi="Arial" w:cs="Arial"/>
                <w:szCs w:val="20"/>
                <w:lang w:val="it-IT"/>
              </w:rPr>
            </w:pPr>
            <w:r>
              <w:rPr>
                <w:rFonts w:ascii="Arial" w:hAnsi="Arial" w:cs="Arial"/>
                <w:szCs w:val="20"/>
                <w:lang w:val="it-IT"/>
              </w:rPr>
              <w:t>MADDALENA MACARIO</w:t>
            </w:r>
          </w:p>
          <w:p w:rsidR="002F451D" w:rsidRPr="008234A9" w:rsidRDefault="002F451D" w:rsidP="00F4338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  <w:p w:rsidR="002F451D" w:rsidRPr="008234A9" w:rsidRDefault="002F451D" w:rsidP="00F43388">
            <w:pPr>
              <w:rPr>
                <w:rFonts w:ascii="Arial" w:hAnsi="Arial" w:cs="Arial"/>
                <w:color w:val="0000FF"/>
                <w:sz w:val="28"/>
                <w:szCs w:val="28"/>
                <w:lang w:val="it-IT"/>
              </w:rPr>
            </w:pPr>
            <w:r w:rsidRPr="008234A9">
              <w:rPr>
                <w:rFonts w:ascii="Arial" w:hAnsi="Arial" w:cs="Arial"/>
                <w:color w:val="0000FF"/>
                <w:sz w:val="28"/>
                <w:szCs w:val="28"/>
                <w:lang w:val="it-IT"/>
              </w:rPr>
              <w:t>LUOGO</w:t>
            </w:r>
          </w:p>
          <w:p w:rsidR="0003320C" w:rsidRPr="008234A9" w:rsidRDefault="0003320C" w:rsidP="0003320C">
            <w:pPr>
              <w:rPr>
                <w:rFonts w:ascii="Arial" w:hAnsi="Arial" w:cs="Arial"/>
                <w:sz w:val="24"/>
                <w:lang w:val="it-IT"/>
              </w:rPr>
            </w:pPr>
            <w:r w:rsidRPr="008234A9">
              <w:rPr>
                <w:rFonts w:ascii="Arial" w:hAnsi="Arial" w:cs="Arial"/>
                <w:sz w:val="24"/>
                <w:lang w:val="it-IT"/>
              </w:rPr>
              <w:t>ITS BUZZI</w:t>
            </w:r>
          </w:p>
          <w:p w:rsidR="0003320C" w:rsidRPr="004F44DA" w:rsidRDefault="0003320C" w:rsidP="0003320C">
            <w:pPr>
              <w:rPr>
                <w:rFonts w:ascii="Arial" w:hAnsi="Arial" w:cs="Arial"/>
                <w:sz w:val="24"/>
                <w:lang w:val="it-IT"/>
              </w:rPr>
            </w:pPr>
            <w:r w:rsidRPr="004F44DA">
              <w:rPr>
                <w:rFonts w:ascii="Arial" w:hAnsi="Arial" w:cs="Arial"/>
                <w:sz w:val="24"/>
                <w:lang w:val="it-IT"/>
              </w:rPr>
              <w:t xml:space="preserve">V.le </w:t>
            </w:r>
            <w:r w:rsidR="00D50B84">
              <w:rPr>
                <w:rFonts w:ascii="Arial" w:hAnsi="Arial" w:cs="Arial"/>
                <w:sz w:val="24"/>
                <w:lang w:val="it-IT"/>
              </w:rPr>
              <w:t>d</w:t>
            </w:r>
            <w:r w:rsidRPr="004F44DA">
              <w:rPr>
                <w:rFonts w:ascii="Arial" w:hAnsi="Arial" w:cs="Arial"/>
                <w:sz w:val="24"/>
                <w:lang w:val="it-IT"/>
              </w:rPr>
              <w:t>ella Repubblica,</w:t>
            </w:r>
            <w:r>
              <w:rPr>
                <w:rFonts w:ascii="Arial" w:hAnsi="Arial" w:cs="Arial"/>
                <w:sz w:val="24"/>
                <w:lang w:val="it-IT"/>
              </w:rPr>
              <w:t xml:space="preserve"> 9</w:t>
            </w:r>
            <w:r w:rsidRPr="004F44DA">
              <w:rPr>
                <w:rFonts w:ascii="Arial" w:hAnsi="Arial" w:cs="Arial"/>
                <w:sz w:val="24"/>
                <w:lang w:val="it-IT"/>
              </w:rPr>
              <w:t xml:space="preserve"> Prato</w:t>
            </w:r>
          </w:p>
          <w:p w:rsidR="00C54AC1" w:rsidRPr="004F44DA" w:rsidRDefault="00C54AC1" w:rsidP="00C54AC1">
            <w:pPr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</w:pPr>
          </w:p>
          <w:p w:rsidR="00D75AEB" w:rsidRPr="004F44DA" w:rsidRDefault="00D75AEB" w:rsidP="00D75AEB">
            <w:pPr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</w:pPr>
            <w:r w:rsidRPr="004F44DA"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  <w:t>Inizio Iscrizioni</w:t>
            </w:r>
          </w:p>
          <w:p w:rsidR="00D75AEB" w:rsidRPr="004F44DA" w:rsidRDefault="00D75AEB" w:rsidP="00D75AEB">
            <w:pPr>
              <w:rPr>
                <w:rFonts w:ascii="Arial" w:hAnsi="Arial" w:cs="Arial"/>
                <w:color w:val="000000" w:themeColor="text1"/>
                <w:sz w:val="24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it-IT"/>
              </w:rPr>
              <w:t>1</w:t>
            </w:r>
            <w:r w:rsidR="004070DF">
              <w:rPr>
                <w:rFonts w:ascii="Arial" w:hAnsi="Arial" w:cs="Arial"/>
                <w:color w:val="000000" w:themeColor="text1"/>
                <w:sz w:val="24"/>
                <w:lang w:val="it-IT"/>
              </w:rPr>
              <w:t>7 marzo</w:t>
            </w:r>
            <w:r>
              <w:rPr>
                <w:rFonts w:ascii="Arial" w:hAnsi="Arial" w:cs="Arial"/>
                <w:color w:val="000000" w:themeColor="text1"/>
                <w:sz w:val="24"/>
                <w:lang w:val="it-IT"/>
              </w:rPr>
              <w:t xml:space="preserve"> 2016</w:t>
            </w:r>
          </w:p>
          <w:p w:rsidR="00D75AEB" w:rsidRPr="009C1F65" w:rsidRDefault="00D75AEB" w:rsidP="00D75AEB">
            <w:pPr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</w:pPr>
            <w:r w:rsidRPr="009C1F65"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  <w:t>Fine iscrizioni</w:t>
            </w:r>
          </w:p>
          <w:p w:rsidR="005030CC" w:rsidRPr="009C1F65" w:rsidRDefault="00D75AEB" w:rsidP="004070DF">
            <w:pPr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</w:pPr>
            <w:r w:rsidRPr="009C1F65">
              <w:rPr>
                <w:rFonts w:ascii="Arial" w:hAnsi="Arial" w:cs="Arial"/>
                <w:color w:val="000000" w:themeColor="text1"/>
                <w:sz w:val="24"/>
                <w:lang w:val="it-IT"/>
              </w:rPr>
              <w:t>2</w:t>
            </w:r>
            <w:r w:rsidR="004070DF">
              <w:rPr>
                <w:rFonts w:ascii="Arial" w:hAnsi="Arial" w:cs="Arial"/>
                <w:color w:val="000000" w:themeColor="text1"/>
                <w:sz w:val="24"/>
                <w:lang w:val="it-IT"/>
              </w:rPr>
              <w:t>1 marz</w:t>
            </w:r>
            <w:r w:rsidRPr="009C1F65">
              <w:rPr>
                <w:rFonts w:ascii="Arial" w:hAnsi="Arial" w:cs="Arial"/>
                <w:color w:val="000000" w:themeColor="text1"/>
                <w:sz w:val="24"/>
                <w:lang w:val="it-IT"/>
              </w:rPr>
              <w:t>o 2016</w:t>
            </w:r>
          </w:p>
        </w:tc>
      </w:tr>
    </w:tbl>
    <w:p w:rsidR="002F451D" w:rsidRPr="009C1F65" w:rsidRDefault="002F451D" w:rsidP="002F451D">
      <w:pPr>
        <w:rPr>
          <w:lang w:val="it-IT"/>
        </w:rPr>
      </w:pPr>
    </w:p>
    <w:tbl>
      <w:tblPr>
        <w:tblW w:w="5000" w:type="pct"/>
        <w:tblLayout w:type="fixed"/>
        <w:tblLook w:val="04A0"/>
      </w:tblPr>
      <w:tblGrid>
        <w:gridCol w:w="7234"/>
        <w:gridCol w:w="236"/>
        <w:gridCol w:w="3834"/>
      </w:tblGrid>
      <w:tr w:rsidR="0008308F">
        <w:trPr>
          <w:trHeight w:val="2520"/>
        </w:trPr>
        <w:tc>
          <w:tcPr>
            <w:tcW w:w="3200" w:type="pct"/>
            <w:vAlign w:val="bottom"/>
          </w:tcPr>
          <w:p w:rsidR="0008308F" w:rsidRPr="00242ABE" w:rsidRDefault="009408B4" w:rsidP="00082772">
            <w:pPr>
              <w:pStyle w:val="Titolo"/>
              <w:jc w:val="right"/>
              <w:rPr>
                <w:sz w:val="52"/>
              </w:rPr>
            </w:pPr>
            <w:sdt>
              <w:sdtPr>
                <w:rPr>
                  <w:sz w:val="56"/>
                  <w:szCs w:val="56"/>
                </w:rPr>
                <w:alias w:val="Title"/>
                <w:tag w:val=""/>
                <w:id w:val="-123082824"/>
                <w:placeholder>
                  <w:docPart w:val="0913D15FE927B541AA96D1BEAC4C6DEF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 w:multiLine="1"/>
              </w:sdtPr>
              <w:sdtContent>
                <w:r w:rsidR="004F27A2">
                  <w:rPr>
                    <w:sz w:val="56"/>
                    <w:szCs w:val="56"/>
                    <w:lang w:val="it-IT"/>
                  </w:rPr>
                  <w:t>Catalogo Corsi Competenze Digitali 2016</w:t>
                </w:r>
              </w:sdtContent>
            </w:sdt>
          </w:p>
        </w:tc>
        <w:tc>
          <w:tcPr>
            <w:tcW w:w="104" w:type="pct"/>
            <w:vAlign w:val="bottom"/>
          </w:tcPr>
          <w:p w:rsidR="0008308F" w:rsidRDefault="0008308F" w:rsidP="00082772"/>
        </w:tc>
        <w:tc>
          <w:tcPr>
            <w:tcW w:w="1696" w:type="pct"/>
            <w:vAlign w:val="bottom"/>
          </w:tcPr>
          <w:p w:rsidR="0008308F" w:rsidRPr="003D7273" w:rsidRDefault="008F1A2C" w:rsidP="00082772">
            <w:pPr>
              <w:pStyle w:val="CourseDetails"/>
              <w:rPr>
                <w:rFonts w:ascii="Arial" w:hAnsi="Arial" w:cs="Arial"/>
                <w:b/>
                <w:color w:val="0000FF"/>
                <w:sz w:val="44"/>
                <w:szCs w:val="44"/>
              </w:rPr>
            </w:pPr>
            <w:r>
              <w:rPr>
                <w:rFonts w:ascii="Arial" w:hAnsi="Arial" w:cs="Arial"/>
                <w:b/>
                <w:color w:val="0000FF"/>
                <w:sz w:val="44"/>
                <w:szCs w:val="44"/>
              </w:rPr>
              <w:t>CORSO</w:t>
            </w:r>
            <w:r w:rsidR="0008308F" w:rsidRPr="003D7273">
              <w:rPr>
                <w:rFonts w:ascii="Arial" w:hAnsi="Arial" w:cs="Arial"/>
                <w:b/>
                <w:color w:val="0000FF"/>
                <w:sz w:val="44"/>
                <w:szCs w:val="44"/>
              </w:rPr>
              <w:t xml:space="preserve"> BASE</w:t>
            </w:r>
          </w:p>
          <w:p w:rsidR="0008308F" w:rsidRDefault="0008308F" w:rsidP="00082772">
            <w:pPr>
              <w:pStyle w:val="CourseDetails"/>
            </w:pPr>
          </w:p>
        </w:tc>
      </w:tr>
      <w:tr w:rsidR="0008308F">
        <w:tc>
          <w:tcPr>
            <w:tcW w:w="3200" w:type="pct"/>
            <w:shd w:val="clear" w:color="auto" w:fill="51C2A9" w:themeFill="accent2"/>
          </w:tcPr>
          <w:p w:rsidR="0008308F" w:rsidRDefault="0008308F" w:rsidP="00082772">
            <w:pPr>
              <w:pStyle w:val="Nessunaspaziatura"/>
            </w:pPr>
          </w:p>
        </w:tc>
        <w:tc>
          <w:tcPr>
            <w:tcW w:w="104" w:type="pct"/>
          </w:tcPr>
          <w:p w:rsidR="0008308F" w:rsidRDefault="0008308F" w:rsidP="00082772">
            <w:pPr>
              <w:pStyle w:val="Nessunaspaziatura"/>
            </w:pPr>
          </w:p>
        </w:tc>
        <w:tc>
          <w:tcPr>
            <w:tcW w:w="1696" w:type="pct"/>
            <w:shd w:val="clear" w:color="auto" w:fill="7F7F7F" w:themeFill="text1" w:themeFillTint="80"/>
          </w:tcPr>
          <w:p w:rsidR="0008308F" w:rsidRDefault="0008308F" w:rsidP="00082772">
            <w:pPr>
              <w:pStyle w:val="Nessunaspaziatura"/>
            </w:pPr>
          </w:p>
        </w:tc>
      </w:tr>
    </w:tbl>
    <w:p w:rsidR="0008308F" w:rsidRDefault="0008308F" w:rsidP="0008308F">
      <w:pPr>
        <w:pStyle w:val="Nessunaspaziatura"/>
      </w:pPr>
    </w:p>
    <w:tbl>
      <w:tblPr>
        <w:tblW w:w="4928" w:type="pct"/>
        <w:tblInd w:w="144" w:type="dxa"/>
        <w:tblLook w:val="04A0"/>
      </w:tblPr>
      <w:tblGrid>
        <w:gridCol w:w="6900"/>
        <w:gridCol w:w="426"/>
        <w:gridCol w:w="3815"/>
      </w:tblGrid>
      <w:tr w:rsidR="0008308F" w:rsidRPr="0029769B" w:rsidTr="00364898">
        <w:trPr>
          <w:trHeight w:val="1783"/>
        </w:trPr>
        <w:tc>
          <w:tcPr>
            <w:tcW w:w="3097" w:type="pct"/>
          </w:tcPr>
          <w:p w:rsidR="0008308F" w:rsidRPr="004F44DA" w:rsidRDefault="0008308F" w:rsidP="00082772">
            <w:pPr>
              <w:rPr>
                <w:rFonts w:ascii="Arial" w:eastAsiaTheme="minorHAnsi" w:hAnsi="Arial" w:cs="Arial"/>
                <w:b/>
                <w:bCs/>
                <w:color w:val="auto"/>
                <w:sz w:val="44"/>
                <w:szCs w:val="44"/>
                <w:lang w:val="it-IT"/>
              </w:rPr>
            </w:pPr>
            <w:r w:rsidRPr="004F44DA">
              <w:rPr>
                <w:rFonts w:ascii="Arial" w:eastAsiaTheme="minorHAnsi" w:hAnsi="Arial" w:cs="Arial"/>
                <w:b/>
                <w:bCs/>
                <w:color w:val="auto"/>
                <w:sz w:val="44"/>
                <w:szCs w:val="44"/>
                <w:lang w:val="it-IT"/>
              </w:rPr>
              <w:t>Discipline Scientifiche</w:t>
            </w:r>
            <w:r w:rsidR="005030CC" w:rsidRPr="004F44DA">
              <w:rPr>
                <w:rFonts w:ascii="Arial" w:eastAsiaTheme="minorHAnsi" w:hAnsi="Arial" w:cs="Arial"/>
                <w:b/>
                <w:bCs/>
                <w:color w:val="auto"/>
                <w:sz w:val="44"/>
                <w:szCs w:val="44"/>
                <w:lang w:val="it-IT"/>
              </w:rPr>
              <w:t xml:space="preserve"> e TIC</w:t>
            </w:r>
          </w:p>
          <w:p w:rsidR="0008308F" w:rsidRPr="004F44DA" w:rsidRDefault="0008308F" w:rsidP="00082772">
            <w:pPr>
              <w:rPr>
                <w:rFonts w:ascii="Arial" w:eastAsiaTheme="minorHAnsi" w:hAnsi="Arial" w:cs="Arial"/>
                <w:bCs/>
                <w:color w:val="auto"/>
                <w:sz w:val="28"/>
                <w:szCs w:val="28"/>
                <w:lang w:val="it-IT"/>
              </w:rPr>
            </w:pPr>
            <w:r w:rsidRPr="004F44DA">
              <w:rPr>
                <w:rFonts w:ascii="Arial" w:eastAsiaTheme="minorHAnsi" w:hAnsi="Arial" w:cs="Arial"/>
                <w:bCs/>
                <w:color w:val="auto"/>
                <w:sz w:val="28"/>
                <w:szCs w:val="28"/>
                <w:lang w:val="it-IT"/>
              </w:rPr>
              <w:t>Strategie e metodologie per l’insegnamento delle discipline scientifiche.</w:t>
            </w:r>
          </w:p>
          <w:p w:rsidR="0008308F" w:rsidRPr="004F44DA" w:rsidRDefault="0008308F" w:rsidP="00082772">
            <w:pPr>
              <w:pStyle w:val="Titolo1"/>
              <w:rPr>
                <w:lang w:val="it-IT"/>
              </w:rPr>
            </w:pPr>
            <w:r>
              <w:rPr>
                <w:lang w:val="it-IT"/>
              </w:rPr>
              <w:t>Attività</w:t>
            </w:r>
          </w:p>
          <w:p w:rsidR="00202228" w:rsidRDefault="00A66990" w:rsidP="0008308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lang w:val="it-IT"/>
              </w:rPr>
            </w:pPr>
            <w:r w:rsidRPr="006C1833">
              <w:rPr>
                <w:rFonts w:ascii="Arial" w:hAnsi="Arial" w:cs="Arial"/>
                <w:sz w:val="22"/>
                <w:szCs w:val="22"/>
                <w:lang w:val="it-IT"/>
              </w:rPr>
              <w:t>Verranno fornite indicazioni per un uso consapevole, sistematico e integrato delle TIC nel</w:t>
            </w:r>
            <w:r w:rsidR="00202228">
              <w:rPr>
                <w:rFonts w:ascii="Arial" w:hAnsi="Arial" w:cs="Arial"/>
                <w:sz w:val="22"/>
                <w:szCs w:val="22"/>
                <w:lang w:val="it-IT"/>
              </w:rPr>
              <w:t>l’attività didattica quotidiana.</w:t>
            </w:r>
          </w:p>
          <w:p w:rsidR="00202228" w:rsidRDefault="00202228" w:rsidP="0008308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lang w:val="it-IT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val="it-IT" w:eastAsia="it-IT"/>
              </w:rPr>
              <w:t>S</w:t>
            </w:r>
            <w:r w:rsidRPr="00202228">
              <w:rPr>
                <w:rFonts w:ascii="Arial" w:eastAsia="Times New Roman" w:hAnsi="Arial" w:cs="Arial"/>
                <w:color w:val="auto"/>
                <w:sz w:val="22"/>
                <w:szCs w:val="22"/>
                <w:lang w:val="it-IT" w:eastAsia="it-IT"/>
              </w:rPr>
              <w:t>ar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val="it-IT" w:eastAsia="it-IT"/>
              </w:rPr>
              <w:t>à</w:t>
            </w:r>
            <w:r w:rsidRPr="00202228">
              <w:rPr>
                <w:rFonts w:ascii="Arial" w:eastAsia="Times New Roman" w:hAnsi="Arial" w:cs="Arial"/>
                <w:color w:val="auto"/>
                <w:sz w:val="22"/>
                <w:szCs w:val="22"/>
                <w:lang w:val="it-IT" w:eastAsia="it-IT"/>
              </w:rPr>
              <w:t xml:space="preserve">  esaminato il funzionamento base di alcuni software, </w:t>
            </w:r>
            <w:proofErr w:type="spellStart"/>
            <w:r w:rsidRPr="00202228">
              <w:rPr>
                <w:rFonts w:ascii="Arial" w:eastAsia="Times New Roman" w:hAnsi="Arial" w:cs="Arial"/>
                <w:color w:val="auto"/>
                <w:sz w:val="22"/>
                <w:szCs w:val="22"/>
                <w:lang w:val="it-IT" w:eastAsia="it-IT"/>
              </w:rPr>
              <w:t>web-based</w:t>
            </w:r>
            <w:proofErr w:type="spellEnd"/>
            <w:r w:rsidRPr="00202228">
              <w:rPr>
                <w:rFonts w:ascii="Arial" w:eastAsia="Times New Roman" w:hAnsi="Arial" w:cs="Arial"/>
                <w:color w:val="auto"/>
                <w:sz w:val="22"/>
                <w:szCs w:val="22"/>
                <w:lang w:val="it-IT" w:eastAsia="it-IT"/>
              </w:rPr>
              <w:t xml:space="preserve"> o stand-alone (come </w:t>
            </w:r>
            <w:proofErr w:type="spellStart"/>
            <w:r w:rsidRPr="00202228">
              <w:rPr>
                <w:rFonts w:ascii="Arial" w:eastAsia="Times New Roman" w:hAnsi="Arial" w:cs="Arial"/>
                <w:color w:val="auto"/>
                <w:sz w:val="22"/>
                <w:szCs w:val="22"/>
                <w:lang w:val="it-IT" w:eastAsia="it-IT"/>
              </w:rPr>
              <w:t>geogebra</w:t>
            </w:r>
            <w:proofErr w:type="spellEnd"/>
            <w:r w:rsidRPr="00202228">
              <w:rPr>
                <w:rFonts w:ascii="Arial" w:eastAsia="Times New Roman" w:hAnsi="Arial" w:cs="Arial"/>
                <w:color w:val="auto"/>
                <w:sz w:val="22"/>
                <w:szCs w:val="22"/>
                <w:lang w:val="it-IT" w:eastAsia="it-IT"/>
              </w:rPr>
              <w:t xml:space="preserve"> 2d e 3d, </w:t>
            </w:r>
            <w:proofErr w:type="spellStart"/>
            <w:r w:rsidRPr="00202228">
              <w:rPr>
                <w:rFonts w:ascii="Arial" w:eastAsia="Times New Roman" w:hAnsi="Arial" w:cs="Arial"/>
                <w:color w:val="auto"/>
                <w:sz w:val="22"/>
                <w:szCs w:val="22"/>
                <w:lang w:val="it-IT" w:eastAsia="it-IT"/>
              </w:rPr>
              <w:t>questbase</w:t>
            </w:r>
            <w:proofErr w:type="spellEnd"/>
            <w:r w:rsidRPr="00202228">
              <w:rPr>
                <w:rFonts w:ascii="Arial" w:eastAsia="Times New Roman" w:hAnsi="Arial" w:cs="Arial"/>
                <w:color w:val="auto"/>
                <w:sz w:val="22"/>
                <w:szCs w:val="22"/>
                <w:lang w:val="it-IT" w:eastAsia="it-IT"/>
              </w:rPr>
              <w:t xml:space="preserve">, </w:t>
            </w:r>
            <w:proofErr w:type="spellStart"/>
            <w:r w:rsidRPr="00202228">
              <w:rPr>
                <w:rFonts w:ascii="Arial" w:eastAsia="Times New Roman" w:hAnsi="Arial" w:cs="Arial"/>
                <w:color w:val="auto"/>
                <w:sz w:val="22"/>
                <w:szCs w:val="22"/>
                <w:lang w:val="it-IT" w:eastAsia="it-IT"/>
              </w:rPr>
              <w:t>edmodo</w:t>
            </w:r>
            <w:proofErr w:type="spellEnd"/>
            <w:r w:rsidRPr="00202228">
              <w:rPr>
                <w:rFonts w:ascii="Arial" w:eastAsia="Times New Roman" w:hAnsi="Arial" w:cs="Arial"/>
                <w:color w:val="auto"/>
                <w:sz w:val="22"/>
                <w:szCs w:val="22"/>
                <w:lang w:val="it-IT" w:eastAsia="it-IT"/>
              </w:rPr>
              <w:t xml:space="preserve">, </w:t>
            </w:r>
            <w:proofErr w:type="spellStart"/>
            <w:r w:rsidRPr="00202228">
              <w:rPr>
                <w:rFonts w:ascii="Arial" w:eastAsia="Times New Roman" w:hAnsi="Arial" w:cs="Arial"/>
                <w:color w:val="auto"/>
                <w:sz w:val="22"/>
                <w:szCs w:val="22"/>
                <w:lang w:val="it-IT" w:eastAsia="it-IT"/>
              </w:rPr>
              <w:t>edpuzzle</w:t>
            </w:r>
            <w:proofErr w:type="spellEnd"/>
            <w:r w:rsidRPr="00202228">
              <w:rPr>
                <w:rFonts w:ascii="Arial" w:eastAsia="Times New Roman" w:hAnsi="Arial" w:cs="Arial"/>
                <w:color w:val="auto"/>
                <w:sz w:val="22"/>
                <w:szCs w:val="22"/>
                <w:lang w:val="it-IT" w:eastAsia="it-IT"/>
              </w:rPr>
              <w:t xml:space="preserve">, </w:t>
            </w:r>
            <w:proofErr w:type="spellStart"/>
            <w:r w:rsidRPr="00202228">
              <w:rPr>
                <w:rFonts w:ascii="Arial" w:eastAsia="Times New Roman" w:hAnsi="Arial" w:cs="Arial"/>
                <w:color w:val="auto"/>
                <w:sz w:val="22"/>
                <w:szCs w:val="22"/>
                <w:lang w:val="it-IT" w:eastAsia="it-IT"/>
              </w:rPr>
              <w:t>dropbox</w:t>
            </w:r>
            <w:proofErr w:type="spellEnd"/>
            <w:r w:rsidRPr="00202228">
              <w:rPr>
                <w:rFonts w:ascii="Arial" w:eastAsia="Times New Roman" w:hAnsi="Arial" w:cs="Arial"/>
                <w:color w:val="auto"/>
                <w:sz w:val="22"/>
                <w:szCs w:val="22"/>
                <w:lang w:val="it-IT" w:eastAsia="it-IT"/>
              </w:rPr>
              <w:t xml:space="preserve">, </w:t>
            </w:r>
            <w:proofErr w:type="spellStart"/>
            <w:r w:rsidRPr="00202228">
              <w:rPr>
                <w:rFonts w:ascii="Arial" w:eastAsia="Times New Roman" w:hAnsi="Arial" w:cs="Arial"/>
                <w:color w:val="auto"/>
                <w:sz w:val="22"/>
                <w:szCs w:val="22"/>
                <w:lang w:val="it-IT" w:eastAsia="it-IT"/>
              </w:rPr>
              <w:t>Maple</w:t>
            </w:r>
            <w:proofErr w:type="spellEnd"/>
            <w:r w:rsidRPr="00202228">
              <w:rPr>
                <w:rFonts w:ascii="Arial" w:eastAsia="Times New Roman" w:hAnsi="Arial" w:cs="Arial"/>
                <w:color w:val="auto"/>
                <w:sz w:val="22"/>
                <w:szCs w:val="22"/>
                <w:lang w:val="it-IT" w:eastAsia="it-IT"/>
              </w:rPr>
              <w:t xml:space="preserve"> e/o altri), che, pur non sempre progettati per scopi prettamente didattici, possono essere facilmente impiegati proprio per un utilizzo adatto alla classe scolastica</w:t>
            </w:r>
            <w:r w:rsidRPr="00202228">
              <w:rPr>
                <w:rFonts w:ascii="Arial" w:eastAsia="Times New Roman" w:hAnsi="Arial" w:cs="Arial"/>
                <w:color w:val="auto"/>
                <w:sz w:val="24"/>
                <w:lang w:val="it-IT" w:eastAsia="it-IT"/>
              </w:rPr>
              <w:t xml:space="preserve"> e </w:t>
            </w:r>
            <w:r w:rsidRPr="00202228">
              <w:rPr>
                <w:rFonts w:ascii="Arial" w:eastAsia="Times New Roman" w:hAnsi="Arial" w:cs="Arial"/>
                <w:color w:val="auto"/>
                <w:sz w:val="22"/>
                <w:szCs w:val="22"/>
                <w:lang w:val="it-IT" w:eastAsia="it-IT"/>
              </w:rPr>
              <w:t>permettono quindi un approccio innovativo e interattivo alla didattica, consentendo di realizzare ambienti di apprendimento motivanti per gli studenti.</w:t>
            </w:r>
          </w:p>
          <w:p w:rsidR="00202228" w:rsidRPr="00202228" w:rsidRDefault="00202228" w:rsidP="0020222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val="it-IT" w:eastAsia="it-IT"/>
              </w:rPr>
              <w:t>Verrà</w:t>
            </w:r>
            <w:r w:rsidRPr="00202228">
              <w:rPr>
                <w:rFonts w:ascii="Arial" w:eastAsia="Times New Roman" w:hAnsi="Arial" w:cs="Arial"/>
                <w:color w:val="auto"/>
                <w:sz w:val="22"/>
                <w:szCs w:val="22"/>
                <w:lang w:val="it-IT" w:eastAsia="it-IT"/>
              </w:rPr>
              <w:t> 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val="it-IT" w:eastAsia="it-IT"/>
              </w:rPr>
              <w:t>inoltre</w:t>
            </w:r>
            <w:r w:rsidR="004F7920">
              <w:rPr>
                <w:rFonts w:ascii="Arial" w:eastAsia="Times New Roman" w:hAnsi="Arial" w:cs="Arial"/>
                <w:color w:val="auto"/>
                <w:sz w:val="22"/>
                <w:szCs w:val="22"/>
                <w:lang w:val="it-IT" w:eastAsia="it-IT"/>
              </w:rPr>
              <w:t xml:space="preserve"> </w:t>
            </w:r>
            <w:r w:rsidRPr="004F7920">
              <w:rPr>
                <w:rFonts w:ascii="Arial" w:eastAsia="Times New Roman" w:hAnsi="Arial" w:cs="Arial"/>
                <w:color w:val="auto"/>
                <w:sz w:val="22"/>
                <w:szCs w:val="22"/>
                <w:lang w:val="it-IT" w:eastAsia="it-IT"/>
              </w:rPr>
              <w:t>esaminata l’attività di</w:t>
            </w:r>
            <w:r w:rsidRPr="00202228">
              <w:rPr>
                <w:rFonts w:ascii="Times New Roman" w:eastAsia="Times New Roman" w:hAnsi="Times New Roman" w:cs="Times New Roman"/>
                <w:color w:val="auto"/>
                <w:sz w:val="24"/>
                <w:lang w:val="it-IT" w:eastAsia="it-IT"/>
              </w:rPr>
              <w:t> </w:t>
            </w:r>
            <w:r w:rsidR="004F7920">
              <w:rPr>
                <w:rFonts w:ascii="Times New Roman" w:eastAsia="Times New Roman" w:hAnsi="Times New Roman" w:cs="Times New Roman"/>
                <w:color w:val="auto"/>
                <w:sz w:val="24"/>
                <w:lang w:val="it-IT" w:eastAsia="it-IT"/>
              </w:rPr>
              <w:t xml:space="preserve"> </w:t>
            </w:r>
            <w:proofErr w:type="spellStart"/>
            <w:r w:rsidRPr="00202228">
              <w:rPr>
                <w:rFonts w:ascii="Arial" w:eastAsia="Times New Roman" w:hAnsi="Arial" w:cs="Arial"/>
                <w:color w:val="auto"/>
                <w:sz w:val="22"/>
                <w:szCs w:val="22"/>
                <w:lang w:val="it-IT" w:eastAsia="it-IT"/>
              </w:rPr>
              <w:t>coding</w:t>
            </w:r>
            <w:proofErr w:type="spellEnd"/>
            <w:r w:rsidRPr="00202228">
              <w:rPr>
                <w:rFonts w:ascii="Arial" w:eastAsia="Times New Roman" w:hAnsi="Arial" w:cs="Arial"/>
                <w:color w:val="auto"/>
                <w:sz w:val="22"/>
                <w:szCs w:val="22"/>
                <w:lang w:val="it-IT" w:eastAsia="it-IT"/>
              </w:rPr>
              <w:t xml:space="preserve"> nella sua utilit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val="it-IT" w:eastAsia="it-IT"/>
              </w:rPr>
              <w:t>à</w:t>
            </w:r>
            <w:r w:rsidRPr="00202228">
              <w:rPr>
                <w:rFonts w:ascii="Arial" w:eastAsia="Times New Roman" w:hAnsi="Arial" w:cs="Arial"/>
                <w:color w:val="auto"/>
                <w:sz w:val="22"/>
                <w:szCs w:val="22"/>
                <w:lang w:val="it-IT" w:eastAsia="it-IT"/>
              </w:rPr>
              <w:t>  all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val="it-IT" w:eastAsia="it-IT"/>
              </w:rPr>
              <w:t>’</w:t>
            </w:r>
            <w:r w:rsidRPr="00202228">
              <w:rPr>
                <w:rFonts w:ascii="Arial" w:eastAsia="Times New Roman" w:hAnsi="Arial" w:cs="Arial"/>
                <w:color w:val="auto"/>
                <w:sz w:val="22"/>
                <w:szCs w:val="22"/>
                <w:lang w:val="it-IT" w:eastAsia="it-IT"/>
              </w:rPr>
              <w:t xml:space="preserve">insegnamento delle discipline scientifiche: basi della programmazione </w:t>
            </w:r>
            <w:proofErr w:type="spellStart"/>
            <w:r w:rsidRPr="00202228">
              <w:rPr>
                <w:rFonts w:ascii="Arial" w:eastAsia="Times New Roman" w:hAnsi="Arial" w:cs="Arial"/>
                <w:color w:val="auto"/>
                <w:sz w:val="22"/>
                <w:szCs w:val="22"/>
                <w:lang w:val="it-IT" w:eastAsia="it-IT"/>
              </w:rPr>
              <w:t>visual</w:t>
            </w:r>
            <w:proofErr w:type="spellEnd"/>
            <w:r w:rsidRPr="00202228">
              <w:rPr>
                <w:rFonts w:ascii="Arial" w:eastAsia="Times New Roman" w:hAnsi="Arial" w:cs="Arial"/>
                <w:color w:val="auto"/>
                <w:sz w:val="22"/>
                <w:szCs w:val="22"/>
                <w:lang w:val="it-IT" w:eastAsia="it-IT"/>
              </w:rPr>
              <w:t xml:space="preserve"> e suo impiego in un approccio didattico di tipo </w:t>
            </w:r>
            <w:proofErr w:type="spellStart"/>
            <w:r w:rsidRPr="00202228">
              <w:rPr>
                <w:rFonts w:ascii="Arial" w:eastAsia="Times New Roman" w:hAnsi="Arial" w:cs="Arial"/>
                <w:color w:val="auto"/>
                <w:sz w:val="22"/>
                <w:szCs w:val="22"/>
                <w:lang w:val="it-IT" w:eastAsia="it-IT"/>
              </w:rPr>
              <w:t>problem</w:t>
            </w:r>
            <w:proofErr w:type="spellEnd"/>
            <w:r w:rsidRPr="00202228">
              <w:rPr>
                <w:rFonts w:ascii="Arial" w:eastAsia="Times New Roman" w:hAnsi="Arial" w:cs="Arial"/>
                <w:color w:val="auto"/>
                <w:sz w:val="22"/>
                <w:szCs w:val="22"/>
                <w:lang w:val="it-IT" w:eastAsia="it-IT"/>
              </w:rPr>
              <w:t xml:space="preserve"> </w:t>
            </w:r>
            <w:proofErr w:type="spellStart"/>
            <w:r w:rsidRPr="00202228">
              <w:rPr>
                <w:rFonts w:ascii="Arial" w:eastAsia="Times New Roman" w:hAnsi="Arial" w:cs="Arial"/>
                <w:color w:val="auto"/>
                <w:sz w:val="22"/>
                <w:szCs w:val="22"/>
                <w:lang w:val="it-IT" w:eastAsia="it-IT"/>
              </w:rPr>
              <w:t>solving</w:t>
            </w:r>
            <w:proofErr w:type="spellEnd"/>
            <w:r w:rsidRPr="00202228">
              <w:rPr>
                <w:rFonts w:ascii="Arial" w:eastAsia="Times New Roman" w:hAnsi="Arial" w:cs="Arial"/>
                <w:color w:val="auto"/>
                <w:sz w:val="22"/>
                <w:szCs w:val="22"/>
                <w:lang w:val="it-IT" w:eastAsia="it-IT"/>
              </w:rPr>
              <w:t>.</w:t>
            </w:r>
          </w:p>
          <w:p w:rsidR="00D72527" w:rsidRDefault="00D72527" w:rsidP="00082772">
            <w:pPr>
              <w:pStyle w:val="Normale1"/>
              <w:jc w:val="both"/>
              <w:rPr>
                <w:b/>
                <w:sz w:val="20"/>
              </w:rPr>
            </w:pPr>
          </w:p>
          <w:p w:rsidR="00D72527" w:rsidRDefault="00D72527" w:rsidP="00082772">
            <w:pPr>
              <w:pStyle w:val="Normale1"/>
              <w:jc w:val="both"/>
              <w:rPr>
                <w:b/>
                <w:sz w:val="20"/>
              </w:rPr>
            </w:pPr>
          </w:p>
          <w:p w:rsidR="0008308F" w:rsidRPr="00D72527" w:rsidRDefault="0008308F" w:rsidP="00082772">
            <w:pPr>
              <w:pStyle w:val="Normale1"/>
              <w:jc w:val="both"/>
              <w:rPr>
                <w:b/>
                <w:sz w:val="20"/>
              </w:rPr>
            </w:pPr>
            <w:r w:rsidRPr="00D72527">
              <w:rPr>
                <w:b/>
                <w:sz w:val="20"/>
              </w:rPr>
              <w:t>I corsisti sono invitati a portare il proprio dispositivo con carica autonoma.</w:t>
            </w:r>
          </w:p>
          <w:p w:rsidR="0008308F" w:rsidRPr="004F44DA" w:rsidRDefault="0008308F" w:rsidP="00082772">
            <w:pPr>
              <w:rPr>
                <w:lang w:val="it-IT"/>
              </w:rPr>
            </w:pPr>
          </w:p>
          <w:p w:rsidR="0008308F" w:rsidRPr="004F44DA" w:rsidRDefault="0008308F" w:rsidP="00082772">
            <w:pPr>
              <w:rPr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191" w:type="pct"/>
          </w:tcPr>
          <w:p w:rsidR="0008308F" w:rsidRPr="004F44DA" w:rsidRDefault="0008308F" w:rsidP="00082772">
            <w:pPr>
              <w:rPr>
                <w:lang w:val="it-IT"/>
              </w:rPr>
            </w:pPr>
          </w:p>
        </w:tc>
        <w:tc>
          <w:tcPr>
            <w:tcW w:w="1712" w:type="pct"/>
          </w:tcPr>
          <w:p w:rsidR="0008308F" w:rsidRPr="004F44DA" w:rsidRDefault="0008308F" w:rsidP="00082772">
            <w:pPr>
              <w:pStyle w:val="Titolo2"/>
              <w:rPr>
                <w:color w:val="0000FF"/>
                <w:lang w:val="it-IT"/>
              </w:rPr>
            </w:pPr>
            <w:r w:rsidRPr="003D7273">
              <w:rPr>
                <w:color w:val="0000FF"/>
                <w:lang w:val="it-IT"/>
              </w:rPr>
              <w:t>DURATA</w:t>
            </w:r>
          </w:p>
          <w:p w:rsidR="0008308F" w:rsidRPr="004F44DA" w:rsidRDefault="0008308F" w:rsidP="00082772">
            <w:pPr>
              <w:pStyle w:val="Testodelblocco"/>
              <w:spacing w:after="200"/>
              <w:rPr>
                <w:rFonts w:ascii="Arial" w:hAnsi="Arial" w:cs="Arial"/>
                <w:b/>
                <w:bCs/>
                <w:iCs w:val="0"/>
                <w:lang w:val="it-IT"/>
              </w:rPr>
            </w:pPr>
            <w:r w:rsidRPr="004F44DA">
              <w:rPr>
                <w:rFonts w:ascii="Arial" w:hAnsi="Arial" w:cs="Arial"/>
                <w:b/>
                <w:bCs/>
                <w:iCs w:val="0"/>
                <w:lang w:val="it-IT"/>
              </w:rPr>
              <w:t xml:space="preserve">6 ORE </w:t>
            </w:r>
          </w:p>
          <w:p w:rsidR="0008308F" w:rsidRPr="004F44DA" w:rsidRDefault="0008308F" w:rsidP="00082772">
            <w:pPr>
              <w:pStyle w:val="Testodelblocco"/>
              <w:spacing w:after="200"/>
              <w:rPr>
                <w:rFonts w:ascii="Arial" w:hAnsi="Arial" w:cs="Arial"/>
                <w:b/>
                <w:lang w:val="it-IT"/>
              </w:rPr>
            </w:pPr>
            <w:r w:rsidRPr="004F44DA">
              <w:rPr>
                <w:rFonts w:ascii="Arial" w:hAnsi="Arial" w:cs="Arial"/>
                <w:b/>
                <w:bCs/>
                <w:iCs w:val="0"/>
                <w:lang w:val="it-IT"/>
              </w:rPr>
              <w:t>SUDDIVISE SU DUE POMERIGGI</w:t>
            </w:r>
          </w:p>
          <w:p w:rsidR="0008308F" w:rsidRPr="0008308F" w:rsidRDefault="0008308F" w:rsidP="0008308F">
            <w:pPr>
              <w:pStyle w:val="Titolo2"/>
              <w:rPr>
                <w:color w:val="0000FF"/>
                <w:lang w:val="it-IT"/>
              </w:rPr>
            </w:pPr>
            <w:r w:rsidRPr="003D7273">
              <w:rPr>
                <w:color w:val="0000FF"/>
                <w:lang w:val="it-IT"/>
              </w:rPr>
              <w:t>DATE CORSO</w:t>
            </w:r>
          </w:p>
          <w:p w:rsidR="00FA4FBC" w:rsidRPr="0029769B" w:rsidRDefault="00FA4FBC" w:rsidP="00082772">
            <w:pPr>
              <w:rPr>
                <w:rFonts w:cstheme="minorHAnsi"/>
                <w:sz w:val="28"/>
                <w:szCs w:val="28"/>
                <w:lang w:val="it-IT"/>
              </w:rPr>
            </w:pPr>
            <w:r w:rsidRPr="0029769B">
              <w:rPr>
                <w:rFonts w:cstheme="minorHAnsi"/>
                <w:sz w:val="28"/>
                <w:szCs w:val="28"/>
                <w:lang w:val="it-IT"/>
              </w:rPr>
              <w:t xml:space="preserve">Martedì        </w:t>
            </w:r>
            <w:r w:rsidR="00364898">
              <w:rPr>
                <w:rFonts w:cstheme="minorHAnsi"/>
                <w:sz w:val="28"/>
                <w:szCs w:val="28"/>
                <w:lang w:val="it-IT"/>
              </w:rPr>
              <w:t>19 aprile</w:t>
            </w:r>
            <w:r w:rsidRPr="0029769B">
              <w:rPr>
                <w:rFonts w:cstheme="minorHAnsi"/>
                <w:sz w:val="28"/>
                <w:szCs w:val="28"/>
                <w:lang w:val="it-IT"/>
              </w:rPr>
              <w:t xml:space="preserve"> </w:t>
            </w:r>
          </w:p>
          <w:p w:rsidR="00FA4FBC" w:rsidRPr="0029769B" w:rsidRDefault="00FA4FBC" w:rsidP="00082772">
            <w:pPr>
              <w:rPr>
                <w:rFonts w:cstheme="minorHAnsi"/>
                <w:sz w:val="28"/>
                <w:szCs w:val="28"/>
                <w:lang w:val="it-IT"/>
              </w:rPr>
            </w:pPr>
            <w:r w:rsidRPr="0029769B">
              <w:rPr>
                <w:rFonts w:cstheme="minorHAnsi"/>
                <w:sz w:val="28"/>
                <w:szCs w:val="28"/>
                <w:lang w:val="it-IT"/>
              </w:rPr>
              <w:t xml:space="preserve">            dalle 15 alle 18</w:t>
            </w:r>
          </w:p>
          <w:p w:rsidR="0008308F" w:rsidRPr="0029769B" w:rsidRDefault="00FA4FBC" w:rsidP="00082772">
            <w:pPr>
              <w:rPr>
                <w:rFonts w:cstheme="minorHAnsi"/>
                <w:sz w:val="28"/>
                <w:szCs w:val="28"/>
                <w:lang w:val="it-IT"/>
              </w:rPr>
            </w:pPr>
            <w:r w:rsidRPr="0029769B">
              <w:rPr>
                <w:rFonts w:cstheme="minorHAnsi"/>
                <w:sz w:val="28"/>
                <w:szCs w:val="28"/>
                <w:lang w:val="it-IT"/>
              </w:rPr>
              <w:t>giovedì         2</w:t>
            </w:r>
            <w:r w:rsidR="00364898">
              <w:rPr>
                <w:rFonts w:cstheme="minorHAnsi"/>
                <w:sz w:val="28"/>
                <w:szCs w:val="28"/>
                <w:lang w:val="it-IT"/>
              </w:rPr>
              <w:t>1 aprile</w:t>
            </w:r>
          </w:p>
          <w:p w:rsidR="00FA4FBC" w:rsidRPr="00FA4FBC" w:rsidRDefault="00FA4FBC" w:rsidP="00082772">
            <w:pPr>
              <w:rPr>
                <w:rFonts w:cstheme="minorHAnsi"/>
                <w:sz w:val="28"/>
                <w:szCs w:val="28"/>
                <w:lang w:val="it-IT"/>
              </w:rPr>
            </w:pPr>
            <w:r w:rsidRPr="0029769B">
              <w:rPr>
                <w:rFonts w:cstheme="minorHAnsi"/>
                <w:sz w:val="28"/>
                <w:szCs w:val="28"/>
                <w:lang w:val="it-IT"/>
              </w:rPr>
              <w:t xml:space="preserve">            dalle 15 alle 18</w:t>
            </w:r>
          </w:p>
          <w:p w:rsidR="0008308F" w:rsidRPr="004F44DA" w:rsidRDefault="0008308F" w:rsidP="0008277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</w:p>
          <w:p w:rsidR="0008308F" w:rsidRPr="004F44DA" w:rsidRDefault="0008308F" w:rsidP="0008277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FF"/>
                <w:lang w:val="it-IT"/>
              </w:rPr>
            </w:pPr>
            <w:r w:rsidRPr="003D7273">
              <w:rPr>
                <w:rFonts w:ascii="Arial" w:hAnsi="Arial" w:cs="Arial"/>
                <w:color w:val="0000FF"/>
                <w:sz w:val="28"/>
                <w:szCs w:val="28"/>
                <w:lang w:val="it-IT"/>
              </w:rPr>
              <w:t xml:space="preserve">FORMATORE </w:t>
            </w:r>
          </w:p>
          <w:p w:rsidR="0008308F" w:rsidRPr="006A1CF6" w:rsidRDefault="0008308F" w:rsidP="00082772">
            <w:pPr>
              <w:rPr>
                <w:rFonts w:ascii="Arial" w:hAnsi="Arial" w:cs="Arial"/>
                <w:sz w:val="8"/>
                <w:szCs w:val="8"/>
                <w:lang w:val="it-IT"/>
              </w:rPr>
            </w:pPr>
          </w:p>
          <w:p w:rsidR="00525891" w:rsidRPr="004F44DA" w:rsidRDefault="00525891" w:rsidP="00082772">
            <w:pPr>
              <w:rPr>
                <w:rFonts w:ascii="Arial" w:hAnsi="Arial" w:cs="Arial"/>
                <w:szCs w:val="20"/>
                <w:lang w:val="it-IT"/>
              </w:rPr>
            </w:pPr>
            <w:r>
              <w:rPr>
                <w:rFonts w:ascii="Arial" w:hAnsi="Arial" w:cs="Arial"/>
                <w:szCs w:val="20"/>
                <w:lang w:val="it-IT"/>
              </w:rPr>
              <w:t>MARIA FRANCESCA ZINI</w:t>
            </w:r>
          </w:p>
          <w:p w:rsidR="0008308F" w:rsidRPr="004F44DA" w:rsidRDefault="0008308F" w:rsidP="00082772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  <w:p w:rsidR="0008308F" w:rsidRPr="004F44DA" w:rsidRDefault="0008308F" w:rsidP="00082772">
            <w:pPr>
              <w:rPr>
                <w:rFonts w:ascii="Arial" w:hAnsi="Arial" w:cs="Arial"/>
                <w:color w:val="0000FF"/>
                <w:sz w:val="28"/>
                <w:szCs w:val="28"/>
                <w:lang w:val="it-IT"/>
              </w:rPr>
            </w:pPr>
            <w:r w:rsidRPr="004F44DA">
              <w:rPr>
                <w:rFonts w:ascii="Arial" w:hAnsi="Arial" w:cs="Arial"/>
                <w:color w:val="0000FF"/>
                <w:sz w:val="28"/>
                <w:szCs w:val="28"/>
                <w:lang w:val="it-IT"/>
              </w:rPr>
              <w:t>LUOGO</w:t>
            </w:r>
          </w:p>
          <w:p w:rsidR="005030CC" w:rsidRDefault="00CA681B" w:rsidP="00082772">
            <w:pPr>
              <w:rPr>
                <w:rFonts w:ascii="Arial" w:hAnsi="Arial" w:cs="Arial"/>
                <w:sz w:val="24"/>
                <w:lang w:val="it-IT"/>
              </w:rPr>
            </w:pPr>
            <w:r w:rsidRPr="004F44DA">
              <w:rPr>
                <w:rFonts w:ascii="Arial" w:hAnsi="Arial" w:cs="Arial"/>
                <w:sz w:val="24"/>
                <w:lang w:val="it-IT"/>
              </w:rPr>
              <w:t>IT</w:t>
            </w:r>
            <w:r w:rsidR="005030CC" w:rsidRPr="004F44DA">
              <w:rPr>
                <w:rFonts w:ascii="Arial" w:hAnsi="Arial" w:cs="Arial"/>
                <w:sz w:val="24"/>
                <w:lang w:val="it-IT"/>
              </w:rPr>
              <w:t>S BUZZI</w:t>
            </w:r>
          </w:p>
          <w:p w:rsidR="00D72527" w:rsidRPr="004F44DA" w:rsidRDefault="00D50B84" w:rsidP="00D72527">
            <w:pPr>
              <w:rPr>
                <w:rFonts w:ascii="Arial" w:hAnsi="Arial" w:cs="Arial"/>
                <w:sz w:val="24"/>
                <w:lang w:val="it-IT"/>
              </w:rPr>
            </w:pPr>
            <w:r>
              <w:rPr>
                <w:rFonts w:ascii="Arial" w:hAnsi="Arial" w:cs="Arial"/>
                <w:sz w:val="24"/>
                <w:lang w:val="it-IT"/>
              </w:rPr>
              <w:t>V.le d</w:t>
            </w:r>
            <w:r w:rsidR="00D72527" w:rsidRPr="004F44DA">
              <w:rPr>
                <w:rFonts w:ascii="Arial" w:hAnsi="Arial" w:cs="Arial"/>
                <w:sz w:val="24"/>
                <w:lang w:val="it-IT"/>
              </w:rPr>
              <w:t>ella Repubblica,</w:t>
            </w:r>
            <w:r w:rsidR="00D72527">
              <w:rPr>
                <w:rFonts w:ascii="Arial" w:hAnsi="Arial" w:cs="Arial"/>
                <w:sz w:val="24"/>
                <w:lang w:val="it-IT"/>
              </w:rPr>
              <w:t xml:space="preserve"> 9</w:t>
            </w:r>
            <w:r w:rsidR="00D72527" w:rsidRPr="004F44DA">
              <w:rPr>
                <w:rFonts w:ascii="Arial" w:hAnsi="Arial" w:cs="Arial"/>
                <w:sz w:val="24"/>
                <w:lang w:val="it-IT"/>
              </w:rPr>
              <w:t xml:space="preserve"> Prato</w:t>
            </w:r>
          </w:p>
          <w:p w:rsidR="00D72527" w:rsidRPr="004F44DA" w:rsidRDefault="00D72527" w:rsidP="00082772">
            <w:pPr>
              <w:rPr>
                <w:rFonts w:ascii="Arial" w:hAnsi="Arial" w:cs="Arial"/>
                <w:sz w:val="24"/>
                <w:lang w:val="it-IT"/>
              </w:rPr>
            </w:pPr>
          </w:p>
          <w:p w:rsidR="00D75AEB" w:rsidRPr="004F44DA" w:rsidRDefault="00D75AEB" w:rsidP="00D75AEB">
            <w:pPr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</w:pPr>
            <w:r w:rsidRPr="004F44DA"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  <w:t>Inizio Iscrizioni</w:t>
            </w:r>
          </w:p>
          <w:p w:rsidR="00D75AEB" w:rsidRPr="004F44DA" w:rsidRDefault="00D75AEB" w:rsidP="00D75AEB">
            <w:pPr>
              <w:rPr>
                <w:rFonts w:ascii="Arial" w:hAnsi="Arial" w:cs="Arial"/>
                <w:color w:val="000000" w:themeColor="text1"/>
                <w:sz w:val="24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it-IT"/>
              </w:rPr>
              <w:t>1</w:t>
            </w:r>
            <w:r w:rsidR="004070DF">
              <w:rPr>
                <w:rFonts w:ascii="Arial" w:hAnsi="Arial" w:cs="Arial"/>
                <w:color w:val="000000" w:themeColor="text1"/>
                <w:sz w:val="24"/>
                <w:lang w:val="it-IT"/>
              </w:rPr>
              <w:t>7 marzo</w:t>
            </w:r>
            <w:r>
              <w:rPr>
                <w:rFonts w:ascii="Arial" w:hAnsi="Arial" w:cs="Arial"/>
                <w:color w:val="000000" w:themeColor="text1"/>
                <w:sz w:val="24"/>
                <w:lang w:val="it-IT"/>
              </w:rPr>
              <w:t xml:space="preserve"> 2016</w:t>
            </w:r>
          </w:p>
          <w:p w:rsidR="00D75AEB" w:rsidRPr="009C1F65" w:rsidRDefault="00D75AEB" w:rsidP="00D75AEB">
            <w:pPr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</w:pPr>
            <w:r w:rsidRPr="009C1F65"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  <w:t>Fine iscrizioni</w:t>
            </w:r>
          </w:p>
          <w:p w:rsidR="005B5790" w:rsidRPr="009C1F65" w:rsidRDefault="00D75AEB" w:rsidP="004070DF">
            <w:pPr>
              <w:tabs>
                <w:tab w:val="left" w:pos="2610"/>
              </w:tabs>
              <w:rPr>
                <w:rFonts w:ascii="Arial" w:hAnsi="Arial" w:cs="Arial"/>
                <w:lang w:val="it-IT"/>
              </w:rPr>
            </w:pPr>
            <w:r w:rsidRPr="009C1F65">
              <w:rPr>
                <w:rFonts w:ascii="Arial" w:hAnsi="Arial" w:cs="Arial"/>
                <w:color w:val="000000" w:themeColor="text1"/>
                <w:sz w:val="24"/>
                <w:lang w:val="it-IT"/>
              </w:rPr>
              <w:t>2</w:t>
            </w:r>
            <w:r w:rsidR="004070DF">
              <w:rPr>
                <w:rFonts w:ascii="Arial" w:hAnsi="Arial" w:cs="Arial"/>
                <w:color w:val="000000" w:themeColor="text1"/>
                <w:sz w:val="24"/>
                <w:lang w:val="it-IT"/>
              </w:rPr>
              <w:t xml:space="preserve">1 </w:t>
            </w:r>
            <w:proofErr w:type="spellStart"/>
            <w:r w:rsidR="004070DF">
              <w:rPr>
                <w:rFonts w:ascii="Arial" w:hAnsi="Arial" w:cs="Arial"/>
                <w:color w:val="000000" w:themeColor="text1"/>
                <w:sz w:val="24"/>
                <w:lang w:val="it-IT"/>
              </w:rPr>
              <w:t>marz</w:t>
            </w:r>
            <w:proofErr w:type="spellEnd"/>
            <w:r w:rsidRPr="009C1F65">
              <w:rPr>
                <w:rFonts w:ascii="Arial" w:hAnsi="Arial" w:cs="Arial"/>
                <w:color w:val="000000" w:themeColor="text1"/>
                <w:sz w:val="24"/>
                <w:lang w:val="it-IT"/>
              </w:rPr>
              <w:t xml:space="preserve"> 2016</w:t>
            </w:r>
            <w:r w:rsidR="00364898">
              <w:rPr>
                <w:rFonts w:ascii="Arial" w:hAnsi="Arial" w:cs="Arial"/>
                <w:color w:val="000000" w:themeColor="text1"/>
                <w:sz w:val="24"/>
                <w:lang w:val="it-IT"/>
              </w:rPr>
              <w:tab/>
            </w:r>
          </w:p>
        </w:tc>
      </w:tr>
      <w:tr w:rsidR="00364898" w:rsidRPr="0029769B" w:rsidTr="00364898">
        <w:trPr>
          <w:trHeight w:val="1783"/>
        </w:trPr>
        <w:tc>
          <w:tcPr>
            <w:tcW w:w="3097" w:type="pct"/>
          </w:tcPr>
          <w:p w:rsidR="00364898" w:rsidRPr="00364898" w:rsidRDefault="00364898" w:rsidP="00364898">
            <w:pPr>
              <w:rPr>
                <w:rFonts w:ascii="Arial" w:eastAsiaTheme="minorHAnsi" w:hAnsi="Arial" w:cs="Arial"/>
                <w:b/>
                <w:bCs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191" w:type="pct"/>
          </w:tcPr>
          <w:p w:rsidR="00364898" w:rsidRPr="004F44DA" w:rsidRDefault="00364898" w:rsidP="00082772">
            <w:pPr>
              <w:rPr>
                <w:lang w:val="it-IT"/>
              </w:rPr>
            </w:pPr>
          </w:p>
        </w:tc>
        <w:tc>
          <w:tcPr>
            <w:tcW w:w="1712" w:type="pct"/>
          </w:tcPr>
          <w:p w:rsidR="00364898" w:rsidRPr="003D7273" w:rsidRDefault="00364898" w:rsidP="00082772">
            <w:pPr>
              <w:pStyle w:val="Titolo2"/>
              <w:rPr>
                <w:color w:val="0000FF"/>
                <w:lang w:val="it-IT"/>
              </w:rPr>
            </w:pPr>
          </w:p>
        </w:tc>
      </w:tr>
    </w:tbl>
    <w:tbl>
      <w:tblPr>
        <w:tblpPr w:leftFromText="141" w:rightFromText="141" w:vertAnchor="text" w:horzAnchor="margin" w:tblpY="-4811"/>
        <w:tblW w:w="5000" w:type="pct"/>
        <w:tblLayout w:type="fixed"/>
        <w:tblLook w:val="04A0"/>
      </w:tblPr>
      <w:tblGrid>
        <w:gridCol w:w="7232"/>
        <w:gridCol w:w="240"/>
        <w:gridCol w:w="3832"/>
      </w:tblGrid>
      <w:tr w:rsidR="00364898" w:rsidTr="00364898">
        <w:trPr>
          <w:trHeight w:val="2520"/>
        </w:trPr>
        <w:tc>
          <w:tcPr>
            <w:tcW w:w="3199" w:type="pct"/>
            <w:vAlign w:val="bottom"/>
          </w:tcPr>
          <w:p w:rsidR="00364898" w:rsidRPr="00242ABE" w:rsidRDefault="009408B4" w:rsidP="00364898">
            <w:pPr>
              <w:pStyle w:val="Titolo"/>
              <w:jc w:val="right"/>
              <w:rPr>
                <w:sz w:val="52"/>
              </w:rPr>
            </w:pPr>
            <w:sdt>
              <w:sdtPr>
                <w:rPr>
                  <w:sz w:val="56"/>
                  <w:szCs w:val="56"/>
                </w:rPr>
                <w:alias w:val="Title"/>
                <w:tag w:val=""/>
                <w:id w:val="-879086593"/>
                <w:placeholder>
                  <w:docPart w:val="B2F8A903FEB741729F3D22943176FF4C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 w:multiLine="1"/>
              </w:sdtPr>
              <w:sdtContent>
                <w:r w:rsidR="00364898">
                  <w:rPr>
                    <w:sz w:val="56"/>
                    <w:szCs w:val="56"/>
                    <w:lang w:val="it-IT"/>
                  </w:rPr>
                  <w:t>Catalogo Corsi Competenze Digitali 2016</w:t>
                </w:r>
              </w:sdtContent>
            </w:sdt>
          </w:p>
        </w:tc>
        <w:tc>
          <w:tcPr>
            <w:tcW w:w="106" w:type="pct"/>
            <w:vAlign w:val="bottom"/>
          </w:tcPr>
          <w:p w:rsidR="00364898" w:rsidRDefault="00364898" w:rsidP="00364898"/>
        </w:tc>
        <w:tc>
          <w:tcPr>
            <w:tcW w:w="1695" w:type="pct"/>
            <w:vAlign w:val="bottom"/>
          </w:tcPr>
          <w:p w:rsidR="00364898" w:rsidRPr="003D7273" w:rsidRDefault="00364898" w:rsidP="00364898">
            <w:pPr>
              <w:pStyle w:val="CourseDetails"/>
              <w:rPr>
                <w:rFonts w:ascii="Arial" w:hAnsi="Arial" w:cs="Arial"/>
                <w:b/>
                <w:color w:val="0000FF"/>
                <w:sz w:val="44"/>
                <w:szCs w:val="44"/>
              </w:rPr>
            </w:pPr>
            <w:r>
              <w:rPr>
                <w:rFonts w:ascii="Arial" w:hAnsi="Arial" w:cs="Arial"/>
                <w:b/>
                <w:color w:val="0000FF"/>
                <w:sz w:val="44"/>
                <w:szCs w:val="44"/>
              </w:rPr>
              <w:t>CORSO</w:t>
            </w:r>
            <w:r w:rsidRPr="003D7273">
              <w:rPr>
                <w:rFonts w:ascii="Arial" w:hAnsi="Arial" w:cs="Arial"/>
                <w:b/>
                <w:color w:val="0000FF"/>
                <w:sz w:val="44"/>
                <w:szCs w:val="44"/>
              </w:rPr>
              <w:t xml:space="preserve"> BASE</w:t>
            </w:r>
          </w:p>
          <w:p w:rsidR="00364898" w:rsidRDefault="00364898" w:rsidP="00364898">
            <w:pPr>
              <w:pStyle w:val="CourseDetails"/>
            </w:pPr>
          </w:p>
        </w:tc>
      </w:tr>
      <w:tr w:rsidR="00364898" w:rsidTr="00364898">
        <w:tc>
          <w:tcPr>
            <w:tcW w:w="3199" w:type="pct"/>
            <w:shd w:val="clear" w:color="auto" w:fill="51C2A9" w:themeFill="accent2"/>
          </w:tcPr>
          <w:p w:rsidR="00364898" w:rsidRDefault="00364898" w:rsidP="00364898">
            <w:pPr>
              <w:pStyle w:val="Nessunaspaziatura"/>
            </w:pPr>
          </w:p>
        </w:tc>
        <w:tc>
          <w:tcPr>
            <w:tcW w:w="106" w:type="pct"/>
          </w:tcPr>
          <w:p w:rsidR="00364898" w:rsidRDefault="00364898" w:rsidP="00364898">
            <w:pPr>
              <w:pStyle w:val="Nessunaspaziatura"/>
            </w:pPr>
          </w:p>
        </w:tc>
        <w:tc>
          <w:tcPr>
            <w:tcW w:w="1695" w:type="pct"/>
            <w:shd w:val="clear" w:color="auto" w:fill="7F7F7F" w:themeFill="text1" w:themeFillTint="80"/>
          </w:tcPr>
          <w:p w:rsidR="00364898" w:rsidRDefault="00364898" w:rsidP="00364898">
            <w:pPr>
              <w:pStyle w:val="Nessunaspaziatura"/>
            </w:pPr>
          </w:p>
        </w:tc>
      </w:tr>
    </w:tbl>
    <w:p w:rsidR="00082772" w:rsidRDefault="00082772" w:rsidP="00082772">
      <w:pPr>
        <w:pStyle w:val="Nessunaspaziatura"/>
      </w:pPr>
    </w:p>
    <w:tbl>
      <w:tblPr>
        <w:tblW w:w="4936" w:type="pct"/>
        <w:tblInd w:w="144" w:type="dxa"/>
        <w:tblLook w:val="04A0"/>
      </w:tblPr>
      <w:tblGrid>
        <w:gridCol w:w="6912"/>
        <w:gridCol w:w="426"/>
        <w:gridCol w:w="3821"/>
      </w:tblGrid>
      <w:tr w:rsidR="00082772" w:rsidRPr="00E9212E">
        <w:trPr>
          <w:trHeight w:val="2160"/>
        </w:trPr>
        <w:tc>
          <w:tcPr>
            <w:tcW w:w="3097" w:type="pct"/>
          </w:tcPr>
          <w:p w:rsidR="00082772" w:rsidRPr="004F44DA" w:rsidRDefault="00082772" w:rsidP="00082772">
            <w:pPr>
              <w:rPr>
                <w:rFonts w:ascii="Arial" w:eastAsiaTheme="minorHAnsi" w:hAnsi="Arial" w:cs="Arial"/>
                <w:b/>
                <w:bCs/>
                <w:color w:val="auto"/>
                <w:sz w:val="44"/>
                <w:szCs w:val="44"/>
                <w:lang w:val="it-IT"/>
              </w:rPr>
            </w:pPr>
            <w:r w:rsidRPr="004F44DA">
              <w:rPr>
                <w:rFonts w:ascii="Arial" w:eastAsiaTheme="minorHAnsi" w:hAnsi="Arial" w:cs="Arial"/>
                <w:b/>
                <w:bCs/>
                <w:color w:val="auto"/>
                <w:sz w:val="44"/>
                <w:szCs w:val="44"/>
                <w:lang w:val="it-IT"/>
              </w:rPr>
              <w:t>Lingue Straniere</w:t>
            </w:r>
            <w:r w:rsidR="00714320" w:rsidRPr="004F44DA">
              <w:rPr>
                <w:rFonts w:ascii="Arial" w:eastAsiaTheme="minorHAnsi" w:hAnsi="Arial" w:cs="Arial"/>
                <w:b/>
                <w:bCs/>
                <w:color w:val="auto"/>
                <w:sz w:val="44"/>
                <w:szCs w:val="44"/>
                <w:lang w:val="it-IT"/>
              </w:rPr>
              <w:t xml:space="preserve"> e Tic</w:t>
            </w:r>
          </w:p>
          <w:p w:rsidR="00082772" w:rsidRPr="004F44DA" w:rsidRDefault="00714320" w:rsidP="00082772">
            <w:pPr>
              <w:rPr>
                <w:rFonts w:ascii="Arial" w:eastAsiaTheme="minorHAnsi" w:hAnsi="Arial" w:cs="Arial"/>
                <w:bCs/>
                <w:color w:val="auto"/>
                <w:sz w:val="28"/>
                <w:szCs w:val="28"/>
                <w:lang w:val="it-IT"/>
              </w:rPr>
            </w:pPr>
            <w:r w:rsidRPr="004F44DA">
              <w:rPr>
                <w:rFonts w:ascii="Arial" w:eastAsiaTheme="minorHAnsi" w:hAnsi="Arial" w:cs="Arial"/>
                <w:bCs/>
                <w:color w:val="auto"/>
                <w:sz w:val="28"/>
                <w:szCs w:val="28"/>
                <w:lang w:val="it-IT"/>
              </w:rPr>
              <w:t>La comunicazione e le nuove tecnologie nella didattica delle lingue straniere</w:t>
            </w:r>
            <w:r w:rsidR="00082772" w:rsidRPr="004F44DA">
              <w:rPr>
                <w:rFonts w:ascii="Arial" w:eastAsiaTheme="minorHAnsi" w:hAnsi="Arial" w:cs="Arial"/>
                <w:bCs/>
                <w:color w:val="auto"/>
                <w:sz w:val="28"/>
                <w:szCs w:val="28"/>
                <w:lang w:val="it-IT"/>
              </w:rPr>
              <w:t>.</w:t>
            </w:r>
          </w:p>
          <w:p w:rsidR="00082772" w:rsidRPr="004F44DA" w:rsidRDefault="00082772" w:rsidP="00082772">
            <w:pPr>
              <w:pStyle w:val="Titolo1"/>
              <w:rPr>
                <w:lang w:val="it-IT"/>
              </w:rPr>
            </w:pPr>
            <w:r>
              <w:rPr>
                <w:lang w:val="it-IT"/>
              </w:rPr>
              <w:t>Attività</w:t>
            </w:r>
          </w:p>
          <w:p w:rsidR="009A374A" w:rsidRPr="006C1833" w:rsidRDefault="009A374A" w:rsidP="009A374A">
            <w:pPr>
              <w:spacing w:line="480" w:lineRule="auto"/>
              <w:jc w:val="both"/>
              <w:rPr>
                <w:rFonts w:ascii="Arial" w:hAnsi="Arial" w:cs="Arial"/>
                <w:sz w:val="22"/>
                <w:lang w:val="it-IT"/>
              </w:rPr>
            </w:pPr>
            <w:r w:rsidRPr="006C1833">
              <w:rPr>
                <w:rFonts w:ascii="Arial" w:hAnsi="Arial" w:cs="Arial"/>
                <w:sz w:val="22"/>
                <w:szCs w:val="22"/>
                <w:lang w:val="it-IT"/>
              </w:rPr>
              <w:t xml:space="preserve">Il corso permetterà di esplorare le possibilità offerte dal web 2.0 , conoscere e utilizzare software, </w:t>
            </w:r>
            <w:proofErr w:type="spellStart"/>
            <w:r w:rsidRPr="006C1833">
              <w:rPr>
                <w:rFonts w:ascii="Arial" w:hAnsi="Arial" w:cs="Arial"/>
                <w:sz w:val="22"/>
                <w:szCs w:val="22"/>
                <w:lang w:val="it-IT"/>
              </w:rPr>
              <w:t>webware</w:t>
            </w:r>
            <w:proofErr w:type="spellEnd"/>
            <w:r w:rsidRPr="006C1833">
              <w:rPr>
                <w:rFonts w:ascii="Arial" w:hAnsi="Arial" w:cs="Arial"/>
                <w:sz w:val="22"/>
                <w:szCs w:val="22"/>
                <w:lang w:val="it-IT"/>
              </w:rPr>
              <w:t xml:space="preserve"> e </w:t>
            </w:r>
            <w:proofErr w:type="spellStart"/>
            <w:r w:rsidRPr="006C1833">
              <w:rPr>
                <w:rFonts w:ascii="Arial" w:hAnsi="Arial" w:cs="Arial"/>
                <w:sz w:val="22"/>
                <w:szCs w:val="22"/>
                <w:lang w:val="it-IT"/>
              </w:rPr>
              <w:t>app</w:t>
            </w:r>
            <w:proofErr w:type="spellEnd"/>
            <w:r w:rsidRPr="006C1833">
              <w:rPr>
                <w:rFonts w:ascii="Arial" w:hAnsi="Arial" w:cs="Arial"/>
                <w:sz w:val="22"/>
                <w:szCs w:val="22"/>
                <w:lang w:val="it-IT"/>
              </w:rPr>
              <w:t xml:space="preserve"> utili per creare esercitazioni, quiz, </w:t>
            </w:r>
            <w:proofErr w:type="spellStart"/>
            <w:r w:rsidRPr="006C1833">
              <w:rPr>
                <w:rFonts w:ascii="Arial" w:hAnsi="Arial" w:cs="Arial"/>
                <w:sz w:val="22"/>
                <w:szCs w:val="22"/>
                <w:lang w:val="it-IT"/>
              </w:rPr>
              <w:t>webquest</w:t>
            </w:r>
            <w:proofErr w:type="spellEnd"/>
            <w:r w:rsidRPr="006C1833">
              <w:rPr>
                <w:rFonts w:ascii="Arial" w:hAnsi="Arial" w:cs="Arial"/>
                <w:sz w:val="22"/>
                <w:szCs w:val="22"/>
                <w:lang w:val="it-IT"/>
              </w:rPr>
              <w:t xml:space="preserve">, mappe, scrittura condivisa, bacheche virtuali, storie, semplici </w:t>
            </w:r>
            <w:proofErr w:type="spellStart"/>
            <w:r w:rsidRPr="006C1833">
              <w:rPr>
                <w:rFonts w:ascii="Arial" w:hAnsi="Arial" w:cs="Arial"/>
                <w:sz w:val="22"/>
                <w:szCs w:val="22"/>
                <w:lang w:val="it-IT"/>
              </w:rPr>
              <w:t>ebook</w:t>
            </w:r>
            <w:proofErr w:type="spellEnd"/>
            <w:r w:rsidRPr="006C1833">
              <w:rPr>
                <w:rFonts w:ascii="Arial" w:hAnsi="Arial" w:cs="Arial"/>
                <w:sz w:val="22"/>
                <w:szCs w:val="22"/>
                <w:lang w:val="it-IT"/>
              </w:rPr>
              <w:t xml:space="preserve"> ecc. Particolare attenzione verrà dedicata ad applicazioni utili per sviluppare l’ascolto e il parlato. </w:t>
            </w:r>
          </w:p>
          <w:p w:rsidR="009A374A" w:rsidRPr="006C1833" w:rsidRDefault="009A374A" w:rsidP="009A374A">
            <w:pPr>
              <w:spacing w:line="480" w:lineRule="auto"/>
              <w:jc w:val="both"/>
              <w:rPr>
                <w:rFonts w:ascii="Arial" w:hAnsi="Arial" w:cs="Arial"/>
                <w:sz w:val="22"/>
                <w:lang w:val="it-IT"/>
              </w:rPr>
            </w:pPr>
            <w:r w:rsidRPr="006C1833">
              <w:rPr>
                <w:rFonts w:ascii="Arial" w:hAnsi="Arial" w:cs="Arial"/>
                <w:sz w:val="22"/>
                <w:szCs w:val="22"/>
                <w:lang w:val="it-IT"/>
              </w:rPr>
              <w:t xml:space="preserve">La conoscenze della piattaforma </w:t>
            </w:r>
            <w:proofErr w:type="spellStart"/>
            <w:r w:rsidRPr="006C1833">
              <w:rPr>
                <w:rFonts w:ascii="Arial" w:hAnsi="Arial" w:cs="Arial"/>
                <w:i/>
                <w:sz w:val="22"/>
                <w:szCs w:val="22"/>
                <w:lang w:val="it-IT"/>
              </w:rPr>
              <w:t>eTwinning</w:t>
            </w:r>
            <w:proofErr w:type="spellEnd"/>
            <w:r w:rsidRPr="006C1833">
              <w:rPr>
                <w:rFonts w:ascii="Arial" w:hAnsi="Arial" w:cs="Arial"/>
                <w:sz w:val="22"/>
                <w:szCs w:val="22"/>
                <w:lang w:val="it-IT"/>
              </w:rPr>
              <w:t xml:space="preserve"> permetterà di avviare partenariati elettronici con scuole straniere all’interno di una didattica per progetti.</w:t>
            </w:r>
          </w:p>
          <w:p w:rsidR="00D72527" w:rsidRDefault="009A374A" w:rsidP="009A374A">
            <w:pPr>
              <w:spacing w:line="480" w:lineRule="auto"/>
              <w:jc w:val="both"/>
              <w:rPr>
                <w:rFonts w:ascii="Arial" w:hAnsi="Arial" w:cs="Arial"/>
                <w:sz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:rsidR="009A374A" w:rsidRPr="006A1406" w:rsidRDefault="009A374A" w:rsidP="009A374A">
            <w:pPr>
              <w:spacing w:line="480" w:lineRule="auto"/>
              <w:jc w:val="both"/>
              <w:rPr>
                <w:b/>
                <w:lang w:val="it-IT"/>
              </w:rPr>
            </w:pPr>
          </w:p>
          <w:p w:rsidR="00D72527" w:rsidRDefault="00D72527" w:rsidP="00082772">
            <w:pPr>
              <w:pStyle w:val="Normale1"/>
              <w:jc w:val="both"/>
              <w:rPr>
                <w:b/>
                <w:sz w:val="20"/>
              </w:rPr>
            </w:pPr>
          </w:p>
          <w:p w:rsidR="00082772" w:rsidRPr="00D72527" w:rsidRDefault="00082772" w:rsidP="00082772">
            <w:pPr>
              <w:pStyle w:val="Normale1"/>
              <w:jc w:val="both"/>
              <w:rPr>
                <w:b/>
                <w:sz w:val="20"/>
              </w:rPr>
            </w:pPr>
            <w:r w:rsidRPr="00D72527">
              <w:rPr>
                <w:b/>
                <w:sz w:val="20"/>
              </w:rPr>
              <w:t>I corsisti sono invitati a portare il proprio dispositivo con carica autonoma.</w:t>
            </w:r>
          </w:p>
          <w:p w:rsidR="00082772" w:rsidRPr="004F44DA" w:rsidRDefault="00082772" w:rsidP="00082772">
            <w:pPr>
              <w:rPr>
                <w:lang w:val="it-IT"/>
              </w:rPr>
            </w:pPr>
          </w:p>
          <w:p w:rsidR="00082772" w:rsidRPr="004F44DA" w:rsidRDefault="00082772" w:rsidP="00082772">
            <w:pPr>
              <w:rPr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191" w:type="pct"/>
          </w:tcPr>
          <w:p w:rsidR="00082772" w:rsidRPr="004F44DA" w:rsidRDefault="00082772" w:rsidP="00082772">
            <w:pPr>
              <w:rPr>
                <w:lang w:val="it-IT"/>
              </w:rPr>
            </w:pPr>
          </w:p>
        </w:tc>
        <w:tc>
          <w:tcPr>
            <w:tcW w:w="1712" w:type="pct"/>
          </w:tcPr>
          <w:p w:rsidR="00082772" w:rsidRPr="004F44DA" w:rsidRDefault="00082772" w:rsidP="00082772">
            <w:pPr>
              <w:pStyle w:val="Titolo2"/>
              <w:rPr>
                <w:color w:val="0000FF"/>
                <w:lang w:val="it-IT"/>
              </w:rPr>
            </w:pPr>
            <w:r w:rsidRPr="003D7273">
              <w:rPr>
                <w:color w:val="0000FF"/>
                <w:lang w:val="it-IT"/>
              </w:rPr>
              <w:t>DURATA</w:t>
            </w:r>
          </w:p>
          <w:p w:rsidR="00082772" w:rsidRPr="004F44DA" w:rsidRDefault="000E0AA1" w:rsidP="00082772">
            <w:pPr>
              <w:pStyle w:val="Testodelblocco"/>
              <w:spacing w:after="200"/>
              <w:rPr>
                <w:rFonts w:ascii="Arial" w:hAnsi="Arial" w:cs="Arial"/>
                <w:b/>
                <w:bCs/>
                <w:iCs w:val="0"/>
                <w:lang w:val="it-IT"/>
              </w:rPr>
            </w:pPr>
            <w:r w:rsidRPr="004F44DA">
              <w:rPr>
                <w:rFonts w:ascii="Arial" w:hAnsi="Arial" w:cs="Arial"/>
                <w:b/>
                <w:bCs/>
                <w:iCs w:val="0"/>
                <w:lang w:val="it-IT"/>
              </w:rPr>
              <w:t>4</w:t>
            </w:r>
            <w:r w:rsidR="00082772" w:rsidRPr="004F44DA">
              <w:rPr>
                <w:rFonts w:ascii="Arial" w:hAnsi="Arial" w:cs="Arial"/>
                <w:b/>
                <w:bCs/>
                <w:iCs w:val="0"/>
                <w:lang w:val="it-IT"/>
              </w:rPr>
              <w:t xml:space="preserve"> ORE </w:t>
            </w:r>
          </w:p>
          <w:p w:rsidR="00082772" w:rsidRPr="004F44DA" w:rsidRDefault="000E0AA1" w:rsidP="00082772">
            <w:pPr>
              <w:pStyle w:val="Testodelblocco"/>
              <w:spacing w:after="200"/>
              <w:rPr>
                <w:rFonts w:ascii="Arial" w:hAnsi="Arial" w:cs="Arial"/>
                <w:b/>
                <w:lang w:val="it-IT"/>
              </w:rPr>
            </w:pPr>
            <w:r w:rsidRPr="004F44DA">
              <w:rPr>
                <w:rFonts w:ascii="Arial" w:hAnsi="Arial" w:cs="Arial"/>
                <w:b/>
                <w:bCs/>
                <w:iCs w:val="0"/>
                <w:lang w:val="it-IT"/>
              </w:rPr>
              <w:t>SVOLTE IN UN</w:t>
            </w:r>
            <w:r w:rsidR="00082772" w:rsidRPr="004F44DA">
              <w:rPr>
                <w:rFonts w:ascii="Arial" w:hAnsi="Arial" w:cs="Arial"/>
                <w:b/>
                <w:bCs/>
                <w:iCs w:val="0"/>
                <w:lang w:val="it-IT"/>
              </w:rPr>
              <w:t xml:space="preserve"> POMERIGGI</w:t>
            </w:r>
            <w:r w:rsidRPr="004F44DA">
              <w:rPr>
                <w:rFonts w:ascii="Arial" w:hAnsi="Arial" w:cs="Arial"/>
                <w:b/>
                <w:bCs/>
                <w:iCs w:val="0"/>
                <w:lang w:val="it-IT"/>
              </w:rPr>
              <w:t>O</w:t>
            </w:r>
          </w:p>
          <w:p w:rsidR="00082772" w:rsidRPr="008234A9" w:rsidRDefault="00082772" w:rsidP="00082772">
            <w:pPr>
              <w:pStyle w:val="Titolo2"/>
              <w:rPr>
                <w:color w:val="0000FF"/>
                <w:lang w:val="it-IT"/>
              </w:rPr>
            </w:pPr>
            <w:r w:rsidRPr="008234A9">
              <w:rPr>
                <w:color w:val="0000FF"/>
                <w:lang w:val="it-IT"/>
              </w:rPr>
              <w:t>DATE CORSO</w:t>
            </w:r>
          </w:p>
          <w:p w:rsidR="00082772" w:rsidRPr="000C1AF9" w:rsidRDefault="000C1AF9" w:rsidP="00082772">
            <w:pPr>
              <w:rPr>
                <w:rFonts w:cstheme="minorHAnsi"/>
                <w:sz w:val="28"/>
                <w:szCs w:val="28"/>
                <w:lang w:val="it-IT"/>
              </w:rPr>
            </w:pPr>
            <w:r w:rsidRPr="000C1AF9">
              <w:rPr>
                <w:rFonts w:cstheme="minorHAnsi"/>
                <w:sz w:val="28"/>
                <w:szCs w:val="28"/>
                <w:lang w:val="it-IT"/>
              </w:rPr>
              <w:t xml:space="preserve">Martedì </w:t>
            </w:r>
            <w:r w:rsidR="00DA5C72">
              <w:rPr>
                <w:rFonts w:cstheme="minorHAnsi"/>
                <w:sz w:val="28"/>
                <w:szCs w:val="28"/>
                <w:lang w:val="it-IT"/>
              </w:rPr>
              <w:t xml:space="preserve">     </w:t>
            </w:r>
            <w:r w:rsidR="00364898">
              <w:rPr>
                <w:rFonts w:cstheme="minorHAnsi"/>
                <w:sz w:val="28"/>
                <w:szCs w:val="28"/>
                <w:lang w:val="it-IT"/>
              </w:rPr>
              <w:t xml:space="preserve">   12 aprile</w:t>
            </w:r>
          </w:p>
          <w:p w:rsidR="000C1AF9" w:rsidRPr="000C1AF9" w:rsidRDefault="000C1AF9" w:rsidP="00082772">
            <w:pPr>
              <w:rPr>
                <w:rFonts w:cstheme="minorHAnsi"/>
                <w:sz w:val="28"/>
                <w:szCs w:val="28"/>
                <w:lang w:val="it-IT"/>
              </w:rPr>
            </w:pPr>
            <w:r w:rsidRPr="000C1AF9">
              <w:rPr>
                <w:rFonts w:cstheme="minorHAnsi"/>
                <w:sz w:val="28"/>
                <w:szCs w:val="28"/>
                <w:lang w:val="it-IT"/>
              </w:rPr>
              <w:t xml:space="preserve">          </w:t>
            </w:r>
            <w:r w:rsidR="00DA5C72">
              <w:rPr>
                <w:rFonts w:cstheme="minorHAnsi"/>
                <w:sz w:val="28"/>
                <w:szCs w:val="28"/>
                <w:lang w:val="it-IT"/>
              </w:rPr>
              <w:t xml:space="preserve"> </w:t>
            </w:r>
            <w:r w:rsidRPr="000C1AF9">
              <w:rPr>
                <w:rFonts w:cstheme="minorHAnsi"/>
                <w:sz w:val="28"/>
                <w:szCs w:val="28"/>
                <w:lang w:val="it-IT"/>
              </w:rPr>
              <w:t xml:space="preserve">dalle 15 alle 19  </w:t>
            </w:r>
          </w:p>
          <w:p w:rsidR="00082772" w:rsidRPr="008234A9" w:rsidRDefault="00082772" w:rsidP="0008277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</w:p>
          <w:p w:rsidR="00082772" w:rsidRPr="008234A9" w:rsidRDefault="00082772" w:rsidP="0008277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FF"/>
                <w:lang w:val="it-IT"/>
              </w:rPr>
            </w:pPr>
            <w:r w:rsidRPr="008234A9">
              <w:rPr>
                <w:rFonts w:ascii="Arial" w:hAnsi="Arial" w:cs="Arial"/>
                <w:color w:val="0000FF"/>
                <w:sz w:val="28"/>
                <w:szCs w:val="28"/>
                <w:lang w:val="it-IT"/>
              </w:rPr>
              <w:t xml:space="preserve">FORMATORE </w:t>
            </w:r>
          </w:p>
          <w:p w:rsidR="00082772" w:rsidRPr="000C29E9" w:rsidRDefault="00082772" w:rsidP="00082772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82772" w:rsidRPr="000C29E9" w:rsidRDefault="000C29E9" w:rsidP="00082772">
            <w:pPr>
              <w:rPr>
                <w:rFonts w:ascii="Arial" w:hAnsi="Arial" w:cs="Arial"/>
                <w:szCs w:val="20"/>
                <w:lang w:val="it-IT"/>
              </w:rPr>
            </w:pPr>
            <w:r w:rsidRPr="000C29E9">
              <w:rPr>
                <w:rFonts w:ascii="Arial" w:hAnsi="Arial" w:cs="Arial"/>
                <w:szCs w:val="20"/>
                <w:lang w:val="it-IT"/>
              </w:rPr>
              <w:t>FRANCESCA PANZICA</w:t>
            </w:r>
            <w:r w:rsidR="005030CC" w:rsidRPr="000C29E9">
              <w:rPr>
                <w:rFonts w:ascii="Arial" w:hAnsi="Arial" w:cs="Arial"/>
                <w:szCs w:val="20"/>
                <w:lang w:val="it-IT"/>
              </w:rPr>
              <w:t xml:space="preserve"> </w:t>
            </w:r>
          </w:p>
          <w:p w:rsidR="000C29E9" w:rsidRDefault="000C29E9" w:rsidP="00082772">
            <w:pPr>
              <w:rPr>
                <w:rFonts w:ascii="Arial" w:hAnsi="Arial" w:cs="Arial"/>
                <w:color w:val="0000FF"/>
                <w:sz w:val="28"/>
                <w:szCs w:val="28"/>
                <w:lang w:val="it-IT"/>
              </w:rPr>
            </w:pPr>
          </w:p>
          <w:p w:rsidR="00082772" w:rsidRPr="008234A9" w:rsidRDefault="00082772" w:rsidP="00082772">
            <w:pPr>
              <w:rPr>
                <w:rFonts w:ascii="Arial" w:hAnsi="Arial" w:cs="Arial"/>
                <w:color w:val="0000FF"/>
                <w:sz w:val="28"/>
                <w:szCs w:val="28"/>
                <w:lang w:val="it-IT"/>
              </w:rPr>
            </w:pPr>
            <w:r w:rsidRPr="008234A9">
              <w:rPr>
                <w:rFonts w:ascii="Arial" w:hAnsi="Arial" w:cs="Arial"/>
                <w:color w:val="0000FF"/>
                <w:sz w:val="28"/>
                <w:szCs w:val="28"/>
                <w:lang w:val="it-IT"/>
              </w:rPr>
              <w:t>LUOGO</w:t>
            </w:r>
          </w:p>
          <w:p w:rsidR="00082772" w:rsidRPr="008234A9" w:rsidRDefault="005030CC" w:rsidP="00082772">
            <w:pPr>
              <w:rPr>
                <w:rFonts w:ascii="Arial" w:hAnsi="Arial" w:cs="Arial"/>
                <w:sz w:val="24"/>
                <w:lang w:val="it-IT"/>
              </w:rPr>
            </w:pPr>
            <w:r w:rsidRPr="008234A9">
              <w:rPr>
                <w:rFonts w:ascii="Arial" w:hAnsi="Arial" w:cs="Arial"/>
                <w:sz w:val="24"/>
                <w:lang w:val="it-IT"/>
              </w:rPr>
              <w:t>ITS BUZZI</w:t>
            </w:r>
          </w:p>
          <w:p w:rsidR="00D72527" w:rsidRPr="004F44DA" w:rsidRDefault="00D50B84" w:rsidP="00D72527">
            <w:pPr>
              <w:rPr>
                <w:rFonts w:ascii="Arial" w:hAnsi="Arial" w:cs="Arial"/>
                <w:sz w:val="24"/>
                <w:lang w:val="it-IT"/>
              </w:rPr>
            </w:pPr>
            <w:r>
              <w:rPr>
                <w:rFonts w:ascii="Arial" w:hAnsi="Arial" w:cs="Arial"/>
                <w:sz w:val="24"/>
                <w:lang w:val="it-IT"/>
              </w:rPr>
              <w:t>V.le d</w:t>
            </w:r>
            <w:r w:rsidR="00D72527" w:rsidRPr="004F44DA">
              <w:rPr>
                <w:rFonts w:ascii="Arial" w:hAnsi="Arial" w:cs="Arial"/>
                <w:sz w:val="24"/>
                <w:lang w:val="it-IT"/>
              </w:rPr>
              <w:t>ella Repubblica,</w:t>
            </w:r>
            <w:r w:rsidR="00D72527">
              <w:rPr>
                <w:rFonts w:ascii="Arial" w:hAnsi="Arial" w:cs="Arial"/>
                <w:sz w:val="24"/>
                <w:lang w:val="it-IT"/>
              </w:rPr>
              <w:t xml:space="preserve"> 9</w:t>
            </w:r>
            <w:r w:rsidR="00D72527" w:rsidRPr="004F44DA">
              <w:rPr>
                <w:rFonts w:ascii="Arial" w:hAnsi="Arial" w:cs="Arial"/>
                <w:sz w:val="24"/>
                <w:lang w:val="it-IT"/>
              </w:rPr>
              <w:t xml:space="preserve"> Prato</w:t>
            </w:r>
          </w:p>
          <w:p w:rsidR="00D72527" w:rsidRPr="006A1406" w:rsidRDefault="00D72527" w:rsidP="00082772">
            <w:pPr>
              <w:rPr>
                <w:rFonts w:ascii="Arial" w:hAnsi="Arial" w:cs="Arial"/>
                <w:color w:val="0000FF"/>
                <w:sz w:val="28"/>
                <w:szCs w:val="28"/>
                <w:lang w:val="it-IT"/>
              </w:rPr>
            </w:pPr>
          </w:p>
          <w:p w:rsidR="00D75AEB" w:rsidRPr="004F44DA" w:rsidRDefault="00D75AEB" w:rsidP="00D75AEB">
            <w:pPr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</w:pPr>
            <w:r w:rsidRPr="004F44DA"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  <w:t>Inizio Iscrizioni</w:t>
            </w:r>
          </w:p>
          <w:p w:rsidR="00D75AEB" w:rsidRPr="004F44DA" w:rsidRDefault="00D75AEB" w:rsidP="00D75AEB">
            <w:pPr>
              <w:rPr>
                <w:rFonts w:ascii="Arial" w:hAnsi="Arial" w:cs="Arial"/>
                <w:color w:val="000000" w:themeColor="text1"/>
                <w:sz w:val="24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it-IT"/>
              </w:rPr>
              <w:t>1</w:t>
            </w:r>
            <w:r w:rsidR="004070DF">
              <w:rPr>
                <w:rFonts w:ascii="Arial" w:hAnsi="Arial" w:cs="Arial"/>
                <w:color w:val="000000" w:themeColor="text1"/>
                <w:sz w:val="24"/>
                <w:lang w:val="it-IT"/>
              </w:rPr>
              <w:t>7 marz</w:t>
            </w:r>
            <w:r>
              <w:rPr>
                <w:rFonts w:ascii="Arial" w:hAnsi="Arial" w:cs="Arial"/>
                <w:color w:val="000000" w:themeColor="text1"/>
                <w:sz w:val="24"/>
                <w:lang w:val="it-IT"/>
              </w:rPr>
              <w:t>o 2016</w:t>
            </w:r>
          </w:p>
          <w:p w:rsidR="00D75AEB" w:rsidRPr="009C1F65" w:rsidRDefault="00D75AEB" w:rsidP="00D75AEB">
            <w:pPr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</w:pPr>
            <w:r w:rsidRPr="009C1F65"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  <w:t>Fine iscrizioni</w:t>
            </w:r>
          </w:p>
          <w:p w:rsidR="00CA2E3E" w:rsidRPr="009C1F65" w:rsidRDefault="00D75AEB" w:rsidP="004070DF">
            <w:pPr>
              <w:rPr>
                <w:rFonts w:ascii="Arial" w:hAnsi="Arial" w:cs="Arial"/>
                <w:lang w:val="it-IT"/>
              </w:rPr>
            </w:pPr>
            <w:r w:rsidRPr="009C1F65">
              <w:rPr>
                <w:rFonts w:ascii="Arial" w:hAnsi="Arial" w:cs="Arial"/>
                <w:color w:val="000000" w:themeColor="text1"/>
                <w:sz w:val="24"/>
                <w:lang w:val="it-IT"/>
              </w:rPr>
              <w:t>2</w:t>
            </w:r>
            <w:r w:rsidR="004070DF">
              <w:rPr>
                <w:rFonts w:ascii="Arial" w:hAnsi="Arial" w:cs="Arial"/>
                <w:color w:val="000000" w:themeColor="text1"/>
                <w:sz w:val="24"/>
                <w:lang w:val="it-IT"/>
              </w:rPr>
              <w:t>1 marz</w:t>
            </w:r>
            <w:r w:rsidRPr="009C1F65">
              <w:rPr>
                <w:rFonts w:ascii="Arial" w:hAnsi="Arial" w:cs="Arial"/>
                <w:color w:val="000000" w:themeColor="text1"/>
                <w:sz w:val="24"/>
                <w:lang w:val="it-IT"/>
              </w:rPr>
              <w:t>o 2016</w:t>
            </w:r>
          </w:p>
        </w:tc>
      </w:tr>
    </w:tbl>
    <w:p w:rsidR="002F451D" w:rsidRPr="009C1F65" w:rsidRDefault="002F451D">
      <w:pPr>
        <w:rPr>
          <w:lang w:val="it-IT"/>
        </w:rPr>
      </w:pPr>
    </w:p>
    <w:p w:rsidR="00B9200B" w:rsidRPr="009C1F65" w:rsidRDefault="00B9200B">
      <w:pPr>
        <w:rPr>
          <w:lang w:val="it-IT"/>
        </w:rPr>
      </w:pPr>
    </w:p>
    <w:tbl>
      <w:tblPr>
        <w:tblW w:w="5000" w:type="pct"/>
        <w:tblLayout w:type="fixed"/>
        <w:tblLook w:val="04A0"/>
      </w:tblPr>
      <w:tblGrid>
        <w:gridCol w:w="7232"/>
        <w:gridCol w:w="240"/>
        <w:gridCol w:w="3832"/>
      </w:tblGrid>
      <w:tr w:rsidR="00C334A2" w:rsidTr="00FA6B87">
        <w:trPr>
          <w:trHeight w:val="1946"/>
        </w:trPr>
        <w:tc>
          <w:tcPr>
            <w:tcW w:w="3199" w:type="pct"/>
            <w:vAlign w:val="bottom"/>
          </w:tcPr>
          <w:p w:rsidR="00C334A2" w:rsidRPr="00242ABE" w:rsidRDefault="009408B4" w:rsidP="00146D1E">
            <w:pPr>
              <w:pStyle w:val="Titolo"/>
              <w:jc w:val="right"/>
              <w:rPr>
                <w:sz w:val="52"/>
              </w:rPr>
            </w:pPr>
            <w:sdt>
              <w:sdtPr>
                <w:rPr>
                  <w:sz w:val="56"/>
                  <w:szCs w:val="56"/>
                </w:rPr>
                <w:alias w:val="Title"/>
                <w:tag w:val=""/>
                <w:id w:val="-546836857"/>
                <w:placeholder>
                  <w:docPart w:val="2C3A5E664CAD41FE8A1631B7EFC206D5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 w:multiLine="1"/>
              </w:sdtPr>
              <w:sdtContent>
                <w:r w:rsidR="004F27A2">
                  <w:rPr>
                    <w:sz w:val="56"/>
                    <w:szCs w:val="56"/>
                    <w:lang w:val="it-IT"/>
                  </w:rPr>
                  <w:t>Catalogo Corsi Competenze Digitali 2016</w:t>
                </w:r>
              </w:sdtContent>
            </w:sdt>
          </w:p>
        </w:tc>
        <w:tc>
          <w:tcPr>
            <w:tcW w:w="106" w:type="pct"/>
            <w:vAlign w:val="bottom"/>
          </w:tcPr>
          <w:p w:rsidR="00C334A2" w:rsidRDefault="00C334A2" w:rsidP="00146D1E"/>
        </w:tc>
        <w:tc>
          <w:tcPr>
            <w:tcW w:w="1695" w:type="pct"/>
            <w:vAlign w:val="bottom"/>
          </w:tcPr>
          <w:p w:rsidR="00C334A2" w:rsidRPr="003D7273" w:rsidRDefault="00C334A2" w:rsidP="00146D1E">
            <w:pPr>
              <w:pStyle w:val="CourseDetails"/>
              <w:rPr>
                <w:rFonts w:ascii="Arial" w:hAnsi="Arial" w:cs="Arial"/>
                <w:b/>
                <w:color w:val="0000FF"/>
                <w:sz w:val="44"/>
                <w:szCs w:val="44"/>
              </w:rPr>
            </w:pPr>
            <w:r>
              <w:rPr>
                <w:rFonts w:ascii="Arial" w:hAnsi="Arial" w:cs="Arial"/>
                <w:b/>
                <w:color w:val="0000FF"/>
                <w:sz w:val="44"/>
                <w:szCs w:val="44"/>
              </w:rPr>
              <w:t>CORSO</w:t>
            </w:r>
            <w:r w:rsidRPr="003D7273">
              <w:rPr>
                <w:rFonts w:ascii="Arial" w:hAnsi="Arial" w:cs="Arial"/>
                <w:b/>
                <w:color w:val="0000FF"/>
                <w:sz w:val="44"/>
                <w:szCs w:val="44"/>
              </w:rPr>
              <w:t xml:space="preserve"> BASE</w:t>
            </w:r>
          </w:p>
          <w:p w:rsidR="00C334A2" w:rsidRDefault="00C334A2" w:rsidP="00146D1E">
            <w:pPr>
              <w:pStyle w:val="CourseDetails"/>
            </w:pPr>
          </w:p>
        </w:tc>
      </w:tr>
      <w:tr w:rsidR="00C334A2" w:rsidTr="00FA6B87">
        <w:tc>
          <w:tcPr>
            <w:tcW w:w="3199" w:type="pct"/>
            <w:shd w:val="clear" w:color="auto" w:fill="51C2A9" w:themeFill="accent2"/>
          </w:tcPr>
          <w:p w:rsidR="00C334A2" w:rsidRDefault="00C334A2" w:rsidP="00146D1E">
            <w:pPr>
              <w:pStyle w:val="Nessunaspaziatura"/>
            </w:pPr>
          </w:p>
        </w:tc>
        <w:tc>
          <w:tcPr>
            <w:tcW w:w="106" w:type="pct"/>
          </w:tcPr>
          <w:p w:rsidR="00C334A2" w:rsidRDefault="00C334A2" w:rsidP="00146D1E">
            <w:pPr>
              <w:pStyle w:val="Nessunaspaziatura"/>
            </w:pPr>
          </w:p>
        </w:tc>
        <w:tc>
          <w:tcPr>
            <w:tcW w:w="1695" w:type="pct"/>
            <w:shd w:val="clear" w:color="auto" w:fill="7F7F7F" w:themeFill="text1" w:themeFillTint="80"/>
          </w:tcPr>
          <w:p w:rsidR="00C334A2" w:rsidRDefault="00C334A2" w:rsidP="00146D1E">
            <w:pPr>
              <w:pStyle w:val="Nessunaspaziatura"/>
            </w:pPr>
          </w:p>
        </w:tc>
      </w:tr>
    </w:tbl>
    <w:p w:rsidR="00C334A2" w:rsidRDefault="00C334A2" w:rsidP="00C334A2">
      <w:pPr>
        <w:pStyle w:val="Nessunaspaziatura"/>
      </w:pPr>
    </w:p>
    <w:tbl>
      <w:tblPr>
        <w:tblW w:w="5000" w:type="pct"/>
        <w:tblLook w:val="04A0"/>
      </w:tblPr>
      <w:tblGrid>
        <w:gridCol w:w="146"/>
        <w:gridCol w:w="6769"/>
        <w:gridCol w:w="142"/>
        <w:gridCol w:w="109"/>
        <w:gridCol w:w="317"/>
        <w:gridCol w:w="3344"/>
        <w:gridCol w:w="477"/>
      </w:tblGrid>
      <w:tr w:rsidR="00C334A2" w:rsidRPr="00FC5A41" w:rsidTr="006A1CF6">
        <w:trPr>
          <w:gridBefore w:val="1"/>
          <w:wBefore w:w="65" w:type="pct"/>
          <w:trHeight w:val="2160"/>
        </w:trPr>
        <w:tc>
          <w:tcPr>
            <w:tcW w:w="3057" w:type="pct"/>
            <w:gridSpan w:val="2"/>
          </w:tcPr>
          <w:p w:rsidR="00C334A2" w:rsidRPr="008D7113" w:rsidRDefault="00C334A2" w:rsidP="00146D1E">
            <w:pPr>
              <w:rPr>
                <w:rFonts w:ascii="Arial" w:eastAsiaTheme="minorHAnsi" w:hAnsi="Arial" w:cs="Arial"/>
                <w:b/>
                <w:bCs/>
                <w:color w:val="auto"/>
                <w:sz w:val="44"/>
                <w:szCs w:val="44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44"/>
                <w:szCs w:val="44"/>
              </w:rPr>
              <w:t>Learning by-doing, by-exploring, by-creating, by playing</w:t>
            </w:r>
          </w:p>
          <w:p w:rsidR="00C334A2" w:rsidRPr="00B44EFF" w:rsidRDefault="00C334A2" w:rsidP="00146D1E">
            <w:pPr>
              <w:rPr>
                <w:rFonts w:ascii="Arial" w:eastAsiaTheme="minorHAnsi" w:hAnsi="Arial" w:cs="Arial"/>
                <w:bCs/>
                <w:color w:val="auto"/>
                <w:sz w:val="28"/>
                <w:szCs w:val="28"/>
              </w:rPr>
            </w:pPr>
          </w:p>
          <w:p w:rsidR="00C334A2" w:rsidRPr="004F44DA" w:rsidRDefault="00C334A2" w:rsidP="00146D1E">
            <w:pPr>
              <w:pStyle w:val="Titolo1"/>
              <w:rPr>
                <w:lang w:val="it-IT"/>
              </w:rPr>
            </w:pPr>
            <w:r>
              <w:rPr>
                <w:lang w:val="it-IT"/>
              </w:rPr>
              <w:t>Attività</w:t>
            </w:r>
          </w:p>
          <w:p w:rsidR="00FB4358" w:rsidRPr="00FC5A41" w:rsidRDefault="00C041B9" w:rsidP="00146D1E">
            <w:pPr>
              <w:pStyle w:val="Normale1"/>
              <w:jc w:val="both"/>
            </w:pPr>
            <w:proofErr w:type="spellStart"/>
            <w:r w:rsidRPr="00FC5A41">
              <w:t>Computa</w:t>
            </w:r>
            <w:r w:rsidR="00015382" w:rsidRPr="00FC5A41">
              <w:t>tional</w:t>
            </w:r>
            <w:proofErr w:type="spellEnd"/>
            <w:r w:rsidR="00015382" w:rsidRPr="00FC5A41">
              <w:t xml:space="preserve"> </w:t>
            </w:r>
            <w:proofErr w:type="spellStart"/>
            <w:r w:rsidR="00015382" w:rsidRPr="00FC5A41">
              <w:t>thinking</w:t>
            </w:r>
            <w:proofErr w:type="spellEnd"/>
            <w:r w:rsidR="00015382" w:rsidRPr="00FC5A41">
              <w:t xml:space="preserve"> e </w:t>
            </w:r>
            <w:proofErr w:type="spellStart"/>
            <w:r w:rsidR="00015382" w:rsidRPr="00FC5A41">
              <w:t>visual</w:t>
            </w:r>
            <w:proofErr w:type="spellEnd"/>
            <w:r w:rsidR="00015382" w:rsidRPr="00FC5A41">
              <w:t xml:space="preserve"> </w:t>
            </w:r>
            <w:proofErr w:type="spellStart"/>
            <w:r w:rsidR="00015382" w:rsidRPr="00FC5A41">
              <w:t>coding</w:t>
            </w:r>
            <w:proofErr w:type="spellEnd"/>
            <w:r w:rsidR="00015382" w:rsidRPr="00FC5A41">
              <w:t>.</w:t>
            </w:r>
          </w:p>
          <w:p w:rsidR="00C334A2" w:rsidRPr="00EB6B2B" w:rsidRDefault="00FB4358" w:rsidP="00FB4358">
            <w:pPr>
              <w:pStyle w:val="Normale1"/>
              <w:jc w:val="both"/>
            </w:pPr>
            <w:r w:rsidRPr="00EB6B2B">
              <w:t>Robotica educative.</w:t>
            </w:r>
          </w:p>
          <w:p w:rsidR="00D72527" w:rsidRPr="00EB6B2B" w:rsidRDefault="00D72527" w:rsidP="00146D1E">
            <w:pPr>
              <w:rPr>
                <w:lang w:val="it-IT"/>
              </w:rPr>
            </w:pPr>
          </w:p>
          <w:p w:rsidR="00D72527" w:rsidRPr="00EB6B2B" w:rsidRDefault="00D72527" w:rsidP="00146D1E">
            <w:pPr>
              <w:rPr>
                <w:lang w:val="it-IT"/>
              </w:rPr>
            </w:pPr>
          </w:p>
          <w:p w:rsidR="00D72527" w:rsidRPr="00EB6B2B" w:rsidRDefault="00D72527" w:rsidP="00146D1E">
            <w:pPr>
              <w:rPr>
                <w:lang w:val="it-IT"/>
              </w:rPr>
            </w:pPr>
          </w:p>
          <w:p w:rsidR="00D72527" w:rsidRPr="00EB6B2B" w:rsidRDefault="00D72527" w:rsidP="00146D1E">
            <w:pPr>
              <w:rPr>
                <w:lang w:val="it-IT"/>
              </w:rPr>
            </w:pPr>
          </w:p>
          <w:p w:rsidR="00D72527" w:rsidRPr="00EB6B2B" w:rsidRDefault="00D72527" w:rsidP="00146D1E">
            <w:pPr>
              <w:rPr>
                <w:lang w:val="it-IT"/>
              </w:rPr>
            </w:pPr>
          </w:p>
          <w:p w:rsidR="00D72527" w:rsidRPr="00EB6B2B" w:rsidRDefault="00D72527" w:rsidP="00146D1E">
            <w:pPr>
              <w:rPr>
                <w:lang w:val="it-IT"/>
              </w:rPr>
            </w:pPr>
          </w:p>
          <w:p w:rsidR="00D72527" w:rsidRPr="00EB6B2B" w:rsidRDefault="00D72527" w:rsidP="00146D1E">
            <w:pPr>
              <w:rPr>
                <w:lang w:val="it-IT"/>
              </w:rPr>
            </w:pPr>
          </w:p>
          <w:p w:rsidR="00D72527" w:rsidRPr="00EB6B2B" w:rsidRDefault="00D72527" w:rsidP="00146D1E">
            <w:pPr>
              <w:rPr>
                <w:lang w:val="it-IT"/>
              </w:rPr>
            </w:pPr>
          </w:p>
          <w:p w:rsidR="00C334A2" w:rsidRPr="004F44DA" w:rsidRDefault="007632C5" w:rsidP="00146D1E">
            <w:pPr>
              <w:rPr>
                <w:bCs/>
                <w:color w:val="auto"/>
                <w:sz w:val="28"/>
                <w:szCs w:val="28"/>
                <w:lang w:val="it-IT"/>
              </w:rPr>
            </w:pPr>
            <w:r w:rsidRPr="004F44DA">
              <w:rPr>
                <w:rFonts w:ascii="Arial" w:hAnsi="Arial" w:cs="Arial"/>
                <w:b/>
                <w:color w:val="auto"/>
                <w:lang w:val="it-IT"/>
              </w:rPr>
              <w:t>I corsisti sono invitati a portare il proprio dispositivo con carica autonoma</w:t>
            </w:r>
          </w:p>
        </w:tc>
        <w:tc>
          <w:tcPr>
            <w:tcW w:w="188" w:type="pct"/>
            <w:gridSpan w:val="2"/>
          </w:tcPr>
          <w:p w:rsidR="00C334A2" w:rsidRPr="004F44DA" w:rsidRDefault="00C334A2" w:rsidP="00146D1E">
            <w:pPr>
              <w:rPr>
                <w:lang w:val="it-IT"/>
              </w:rPr>
            </w:pPr>
          </w:p>
        </w:tc>
        <w:tc>
          <w:tcPr>
            <w:tcW w:w="1690" w:type="pct"/>
            <w:gridSpan w:val="2"/>
          </w:tcPr>
          <w:p w:rsidR="00C334A2" w:rsidRPr="004F44DA" w:rsidRDefault="00C334A2" w:rsidP="00146D1E">
            <w:pPr>
              <w:pStyle w:val="Titolo2"/>
              <w:rPr>
                <w:color w:val="0000FF"/>
                <w:lang w:val="it-IT"/>
              </w:rPr>
            </w:pPr>
            <w:r w:rsidRPr="003D7273">
              <w:rPr>
                <w:color w:val="0000FF"/>
                <w:lang w:val="it-IT"/>
              </w:rPr>
              <w:t>DURATA</w:t>
            </w:r>
          </w:p>
          <w:p w:rsidR="00C334A2" w:rsidRPr="004F44DA" w:rsidRDefault="00C334A2" w:rsidP="00146D1E">
            <w:pPr>
              <w:pStyle w:val="Testodelblocco"/>
              <w:spacing w:after="200"/>
              <w:rPr>
                <w:rFonts w:ascii="Arial" w:hAnsi="Arial" w:cs="Arial"/>
                <w:b/>
                <w:bCs/>
                <w:iCs w:val="0"/>
                <w:lang w:val="it-IT"/>
              </w:rPr>
            </w:pPr>
            <w:r w:rsidRPr="004F44DA">
              <w:rPr>
                <w:rFonts w:ascii="Arial" w:hAnsi="Arial" w:cs="Arial"/>
                <w:b/>
                <w:bCs/>
                <w:iCs w:val="0"/>
                <w:lang w:val="it-IT"/>
              </w:rPr>
              <w:t xml:space="preserve">8 ORE </w:t>
            </w:r>
          </w:p>
          <w:p w:rsidR="00C334A2" w:rsidRPr="004F44DA" w:rsidRDefault="00C334A2" w:rsidP="00146D1E">
            <w:pPr>
              <w:pStyle w:val="Testodelblocco"/>
              <w:spacing w:after="200"/>
              <w:rPr>
                <w:rFonts w:ascii="Arial" w:hAnsi="Arial" w:cs="Arial"/>
                <w:b/>
                <w:lang w:val="it-IT"/>
              </w:rPr>
            </w:pPr>
            <w:r w:rsidRPr="004F44DA">
              <w:rPr>
                <w:rFonts w:ascii="Arial" w:hAnsi="Arial" w:cs="Arial"/>
                <w:b/>
                <w:bCs/>
                <w:iCs w:val="0"/>
                <w:lang w:val="it-IT"/>
              </w:rPr>
              <w:t>SVOLTE IN 2 POMERIGGI</w:t>
            </w:r>
          </w:p>
          <w:p w:rsidR="00C334A2" w:rsidRDefault="00C334A2" w:rsidP="00146D1E">
            <w:pPr>
              <w:pStyle w:val="Titolo2"/>
              <w:rPr>
                <w:color w:val="0000FF"/>
                <w:lang w:val="it-IT"/>
              </w:rPr>
            </w:pPr>
            <w:r w:rsidRPr="003D7273">
              <w:rPr>
                <w:color w:val="0000FF"/>
                <w:lang w:val="it-IT"/>
              </w:rPr>
              <w:t>DATE CORSO</w:t>
            </w:r>
          </w:p>
          <w:p w:rsidR="000C14D3" w:rsidRPr="00202228" w:rsidRDefault="00FC5A41" w:rsidP="000C14D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Venerdì</w:t>
            </w:r>
            <w:r w:rsidR="00FB4358">
              <w:rPr>
                <w:sz w:val="28"/>
                <w:szCs w:val="28"/>
                <w:lang w:val="it-IT"/>
              </w:rPr>
              <w:t xml:space="preserve"> </w:t>
            </w:r>
            <w:r w:rsidR="00FB4358">
              <w:rPr>
                <w:sz w:val="28"/>
                <w:szCs w:val="28"/>
                <w:lang w:val="it-IT"/>
              </w:rPr>
              <w:tab/>
            </w:r>
            <w:r w:rsidR="00364898">
              <w:rPr>
                <w:sz w:val="28"/>
                <w:szCs w:val="28"/>
                <w:lang w:val="it-IT"/>
              </w:rPr>
              <w:t xml:space="preserve">   1° aprile  </w:t>
            </w:r>
            <w:r w:rsidR="000C14D3" w:rsidRPr="00202228">
              <w:rPr>
                <w:sz w:val="28"/>
                <w:szCs w:val="28"/>
                <w:lang w:val="it-IT"/>
              </w:rPr>
              <w:t xml:space="preserve"> </w:t>
            </w:r>
          </w:p>
          <w:p w:rsidR="000C14D3" w:rsidRPr="00202228" w:rsidRDefault="000C1AF9" w:rsidP="000C14D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auto"/>
                <w:sz w:val="28"/>
                <w:szCs w:val="28"/>
                <w:lang w:val="it-IT"/>
              </w:rPr>
            </w:pPr>
            <w:r w:rsidRPr="00202228">
              <w:rPr>
                <w:sz w:val="28"/>
                <w:szCs w:val="28"/>
                <w:lang w:val="it-IT"/>
              </w:rPr>
              <w:t xml:space="preserve">               </w:t>
            </w:r>
            <w:r w:rsidR="000C14D3" w:rsidRPr="00202228">
              <w:rPr>
                <w:sz w:val="28"/>
                <w:szCs w:val="28"/>
                <w:lang w:val="it-IT"/>
              </w:rPr>
              <w:t>dalle 15 alle 19</w:t>
            </w:r>
          </w:p>
          <w:p w:rsidR="000C14D3" w:rsidRDefault="00FC5A41" w:rsidP="000C14D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Venerdì        </w:t>
            </w:r>
            <w:r w:rsidR="00364898">
              <w:rPr>
                <w:sz w:val="28"/>
                <w:szCs w:val="28"/>
                <w:lang w:val="it-IT"/>
              </w:rPr>
              <w:t xml:space="preserve">   8 aprile</w:t>
            </w:r>
            <w:r w:rsidR="000C14D3" w:rsidRPr="000C14D3">
              <w:rPr>
                <w:sz w:val="28"/>
                <w:szCs w:val="28"/>
                <w:lang w:val="it-IT"/>
              </w:rPr>
              <w:t xml:space="preserve"> </w:t>
            </w:r>
          </w:p>
          <w:p w:rsidR="000C14D3" w:rsidRPr="000C14D3" w:rsidRDefault="000C1AF9" w:rsidP="000C14D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               </w:t>
            </w:r>
            <w:r w:rsidR="000C14D3" w:rsidRPr="000C14D3">
              <w:rPr>
                <w:sz w:val="28"/>
                <w:szCs w:val="28"/>
                <w:lang w:val="it-IT"/>
              </w:rPr>
              <w:t>dalle 15 alle 19</w:t>
            </w:r>
          </w:p>
          <w:p w:rsidR="000C14D3" w:rsidRPr="000C14D3" w:rsidRDefault="000C14D3" w:rsidP="000C14D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  <w:lang w:val="it-IT"/>
              </w:rPr>
            </w:pPr>
          </w:p>
          <w:p w:rsidR="00C334A2" w:rsidRPr="004F44DA" w:rsidRDefault="00C334A2" w:rsidP="00146D1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FF"/>
                <w:lang w:val="it-IT"/>
              </w:rPr>
            </w:pPr>
            <w:r w:rsidRPr="003D7273">
              <w:rPr>
                <w:rFonts w:ascii="Arial" w:hAnsi="Arial" w:cs="Arial"/>
                <w:color w:val="0000FF"/>
                <w:sz w:val="28"/>
                <w:szCs w:val="28"/>
                <w:lang w:val="it-IT"/>
              </w:rPr>
              <w:t xml:space="preserve">FORMATORE </w:t>
            </w:r>
          </w:p>
          <w:p w:rsidR="006A1CF6" w:rsidRPr="006A1CF6" w:rsidRDefault="006A1CF6" w:rsidP="00146D1E">
            <w:pPr>
              <w:rPr>
                <w:rFonts w:ascii="Arial" w:hAnsi="Arial" w:cs="Arial"/>
                <w:sz w:val="8"/>
                <w:szCs w:val="8"/>
                <w:lang w:val="it-IT"/>
              </w:rPr>
            </w:pPr>
          </w:p>
          <w:p w:rsidR="00D6613F" w:rsidRPr="004F44DA" w:rsidRDefault="00D6613F" w:rsidP="00146D1E">
            <w:pPr>
              <w:rPr>
                <w:rFonts w:ascii="Arial" w:hAnsi="Arial" w:cs="Arial"/>
                <w:szCs w:val="20"/>
                <w:lang w:val="it-IT"/>
              </w:rPr>
            </w:pPr>
            <w:r>
              <w:rPr>
                <w:rFonts w:ascii="Arial" w:hAnsi="Arial" w:cs="Arial"/>
                <w:szCs w:val="20"/>
                <w:lang w:val="it-IT"/>
              </w:rPr>
              <w:t>NIVES MORENO</w:t>
            </w:r>
          </w:p>
          <w:p w:rsidR="006A1CF6" w:rsidRPr="006A1CF6" w:rsidRDefault="006A1CF6" w:rsidP="00146D1E">
            <w:pPr>
              <w:rPr>
                <w:rFonts w:ascii="Arial" w:hAnsi="Arial" w:cs="Arial"/>
                <w:color w:val="0000FF"/>
                <w:szCs w:val="20"/>
                <w:lang w:val="it-IT"/>
              </w:rPr>
            </w:pPr>
          </w:p>
          <w:p w:rsidR="00C334A2" w:rsidRPr="004F44DA" w:rsidRDefault="00C334A2" w:rsidP="00146D1E">
            <w:pPr>
              <w:rPr>
                <w:rFonts w:ascii="Arial" w:hAnsi="Arial" w:cs="Arial"/>
                <w:color w:val="0000FF"/>
                <w:sz w:val="28"/>
                <w:szCs w:val="28"/>
                <w:lang w:val="it-IT"/>
              </w:rPr>
            </w:pPr>
            <w:r w:rsidRPr="004F44DA">
              <w:rPr>
                <w:rFonts w:ascii="Arial" w:hAnsi="Arial" w:cs="Arial"/>
                <w:color w:val="0000FF"/>
                <w:sz w:val="28"/>
                <w:szCs w:val="28"/>
                <w:lang w:val="it-IT"/>
              </w:rPr>
              <w:t>LUOGO</w:t>
            </w:r>
          </w:p>
          <w:p w:rsidR="0003320C" w:rsidRPr="004F44DA" w:rsidRDefault="00FC5A41" w:rsidP="0003320C">
            <w:pPr>
              <w:rPr>
                <w:rFonts w:ascii="Arial" w:hAnsi="Arial" w:cs="Arial"/>
                <w:color w:val="0000FF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sz w:val="24"/>
                <w:lang w:val="it-IT"/>
              </w:rPr>
              <w:t>Primaria</w:t>
            </w:r>
            <w:r w:rsidR="002B2C8D">
              <w:rPr>
                <w:rFonts w:ascii="Arial" w:hAnsi="Arial" w:cs="Arial"/>
                <w:sz w:val="24"/>
                <w:lang w:val="it-IT"/>
              </w:rPr>
              <w:t xml:space="preserve"> </w:t>
            </w:r>
            <w:r w:rsidR="0003320C" w:rsidRPr="004F44DA">
              <w:rPr>
                <w:rFonts w:ascii="Arial" w:hAnsi="Arial" w:cs="Arial"/>
                <w:sz w:val="24"/>
                <w:lang w:val="it-IT"/>
              </w:rPr>
              <w:t>PUDDU</w:t>
            </w:r>
          </w:p>
          <w:p w:rsidR="00D72527" w:rsidRPr="00420572" w:rsidRDefault="002B2C8D" w:rsidP="00146D1E">
            <w:pPr>
              <w:rPr>
                <w:rFonts w:ascii="Arial" w:hAnsi="Arial" w:cs="Arial"/>
                <w:color w:val="0000FF"/>
                <w:sz w:val="24"/>
                <w:lang w:val="it-IT"/>
              </w:rPr>
            </w:pPr>
            <w:r w:rsidRPr="002B2C8D">
              <w:rPr>
                <w:sz w:val="28"/>
                <w:szCs w:val="28"/>
                <w:lang w:val="it-IT"/>
              </w:rPr>
              <w:t xml:space="preserve">via </w:t>
            </w:r>
            <w:proofErr w:type="spellStart"/>
            <w:r w:rsidR="00FC5A41">
              <w:rPr>
                <w:sz w:val="28"/>
                <w:szCs w:val="28"/>
                <w:lang w:val="it-IT"/>
              </w:rPr>
              <w:t>Montalese</w:t>
            </w:r>
            <w:proofErr w:type="spellEnd"/>
            <w:r w:rsidR="00FC5A41">
              <w:rPr>
                <w:sz w:val="28"/>
                <w:szCs w:val="28"/>
                <w:lang w:val="it-IT"/>
              </w:rPr>
              <w:t xml:space="preserve"> 239</w:t>
            </w:r>
            <w:r w:rsidRPr="002B2C8D">
              <w:rPr>
                <w:sz w:val="28"/>
                <w:szCs w:val="28"/>
                <w:lang w:val="it-IT"/>
              </w:rPr>
              <w:t xml:space="preserve"> </w:t>
            </w:r>
            <w:r w:rsidR="00420572" w:rsidRPr="00420572">
              <w:rPr>
                <w:rFonts w:ascii="Arial" w:eastAsia="Times New Roman" w:hAnsi="Arial" w:cs="Arial"/>
                <w:color w:val="auto"/>
                <w:sz w:val="24"/>
                <w:lang w:val="it-IT" w:eastAsia="it-IT"/>
              </w:rPr>
              <w:t>- Prato</w:t>
            </w:r>
          </w:p>
          <w:p w:rsidR="00C334A2" w:rsidRPr="006A1CF6" w:rsidRDefault="00C334A2" w:rsidP="00146D1E">
            <w:pPr>
              <w:rPr>
                <w:rFonts w:ascii="Arial" w:hAnsi="Arial" w:cs="Arial"/>
                <w:szCs w:val="20"/>
                <w:lang w:val="it-IT"/>
              </w:rPr>
            </w:pPr>
          </w:p>
          <w:p w:rsidR="00D75AEB" w:rsidRPr="004F44DA" w:rsidRDefault="00D75AEB" w:rsidP="00D75AEB">
            <w:pPr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</w:pPr>
            <w:r w:rsidRPr="004F44DA"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  <w:t>Inizio Iscrizioni</w:t>
            </w:r>
          </w:p>
          <w:p w:rsidR="00D75AEB" w:rsidRPr="004F44DA" w:rsidRDefault="004070DF" w:rsidP="00D75AEB">
            <w:pPr>
              <w:rPr>
                <w:rFonts w:ascii="Arial" w:hAnsi="Arial" w:cs="Arial"/>
                <w:color w:val="000000" w:themeColor="text1"/>
                <w:sz w:val="24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it-IT"/>
              </w:rPr>
              <w:t>17 marzo</w:t>
            </w:r>
            <w:r w:rsidR="00D75AEB">
              <w:rPr>
                <w:rFonts w:ascii="Arial" w:hAnsi="Arial" w:cs="Arial"/>
                <w:color w:val="000000" w:themeColor="text1"/>
                <w:sz w:val="24"/>
                <w:lang w:val="it-IT"/>
              </w:rPr>
              <w:t xml:space="preserve"> 2016</w:t>
            </w:r>
          </w:p>
          <w:p w:rsidR="00D75AEB" w:rsidRPr="009C1F65" w:rsidRDefault="00D75AEB" w:rsidP="00D75AEB">
            <w:pPr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</w:pPr>
            <w:r w:rsidRPr="009C1F65"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  <w:t>Fine iscrizioni</w:t>
            </w:r>
          </w:p>
          <w:p w:rsidR="00C334A2" w:rsidRPr="002B2C8D" w:rsidRDefault="00D75AEB" w:rsidP="004070DF">
            <w:pPr>
              <w:rPr>
                <w:rFonts w:ascii="Arial" w:hAnsi="Arial" w:cs="Arial"/>
                <w:lang w:val="it-IT"/>
              </w:rPr>
            </w:pPr>
            <w:r w:rsidRPr="009C1F65">
              <w:rPr>
                <w:rFonts w:ascii="Arial" w:hAnsi="Arial" w:cs="Arial"/>
                <w:color w:val="000000" w:themeColor="text1"/>
                <w:sz w:val="24"/>
                <w:lang w:val="it-IT"/>
              </w:rPr>
              <w:t>2</w:t>
            </w:r>
            <w:r w:rsidR="004070DF">
              <w:rPr>
                <w:rFonts w:ascii="Arial" w:hAnsi="Arial" w:cs="Arial"/>
                <w:color w:val="000000" w:themeColor="text1"/>
                <w:sz w:val="24"/>
                <w:lang w:val="it-IT"/>
              </w:rPr>
              <w:t>1 marz</w:t>
            </w:r>
            <w:r w:rsidRPr="009C1F65">
              <w:rPr>
                <w:rFonts w:ascii="Arial" w:hAnsi="Arial" w:cs="Arial"/>
                <w:color w:val="000000" w:themeColor="text1"/>
                <w:sz w:val="24"/>
                <w:lang w:val="it-IT"/>
              </w:rPr>
              <w:t>o 2016</w:t>
            </w:r>
          </w:p>
        </w:tc>
      </w:tr>
      <w:tr w:rsidR="00C334A2" w:rsidTr="00D75AEB">
        <w:trPr>
          <w:gridAfter w:val="1"/>
          <w:wAfter w:w="212" w:type="pct"/>
          <w:trHeight w:val="2410"/>
        </w:trPr>
        <w:tc>
          <w:tcPr>
            <w:tcW w:w="3059" w:type="pct"/>
            <w:gridSpan w:val="2"/>
            <w:vAlign w:val="bottom"/>
          </w:tcPr>
          <w:p w:rsidR="00C334A2" w:rsidRPr="00242ABE" w:rsidRDefault="009408B4" w:rsidP="00146D1E">
            <w:pPr>
              <w:pStyle w:val="Titolo"/>
              <w:jc w:val="right"/>
              <w:rPr>
                <w:sz w:val="52"/>
              </w:rPr>
            </w:pPr>
            <w:sdt>
              <w:sdtPr>
                <w:rPr>
                  <w:sz w:val="56"/>
                  <w:szCs w:val="56"/>
                </w:rPr>
                <w:alias w:val="Title"/>
                <w:tag w:val=""/>
                <w:id w:val="-1651905154"/>
                <w:placeholder>
                  <w:docPart w:val="85A76C0A209B4579AC4ED3BEA8C815E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 w:multiLine="1"/>
              </w:sdtPr>
              <w:sdtContent>
                <w:r w:rsidR="004F27A2">
                  <w:rPr>
                    <w:sz w:val="56"/>
                    <w:szCs w:val="56"/>
                    <w:lang w:val="it-IT"/>
                  </w:rPr>
                  <w:t>Catalogo Corsi Competenze Digitali 2016</w:t>
                </w:r>
              </w:sdtContent>
            </w:sdt>
          </w:p>
        </w:tc>
        <w:tc>
          <w:tcPr>
            <w:tcW w:w="111" w:type="pct"/>
            <w:gridSpan w:val="2"/>
            <w:vAlign w:val="bottom"/>
          </w:tcPr>
          <w:p w:rsidR="00C334A2" w:rsidRDefault="00C334A2" w:rsidP="00146D1E"/>
        </w:tc>
        <w:tc>
          <w:tcPr>
            <w:tcW w:w="1619" w:type="pct"/>
            <w:gridSpan w:val="2"/>
            <w:vAlign w:val="bottom"/>
          </w:tcPr>
          <w:p w:rsidR="00C334A2" w:rsidRPr="003D7273" w:rsidRDefault="00C334A2" w:rsidP="00146D1E">
            <w:pPr>
              <w:pStyle w:val="CourseDetails"/>
              <w:rPr>
                <w:rFonts w:ascii="Arial" w:hAnsi="Arial" w:cs="Arial"/>
                <w:b/>
                <w:color w:val="0000FF"/>
                <w:sz w:val="44"/>
                <w:szCs w:val="44"/>
              </w:rPr>
            </w:pPr>
            <w:r>
              <w:rPr>
                <w:rFonts w:ascii="Arial" w:hAnsi="Arial" w:cs="Arial"/>
                <w:b/>
                <w:color w:val="0000FF"/>
                <w:sz w:val="44"/>
                <w:szCs w:val="44"/>
              </w:rPr>
              <w:t>CORSO</w:t>
            </w:r>
            <w:r w:rsidRPr="003D7273">
              <w:rPr>
                <w:rFonts w:ascii="Arial" w:hAnsi="Arial" w:cs="Arial"/>
                <w:b/>
                <w:color w:val="0000FF"/>
                <w:sz w:val="44"/>
                <w:szCs w:val="44"/>
              </w:rPr>
              <w:t xml:space="preserve"> BASE</w:t>
            </w:r>
          </w:p>
          <w:p w:rsidR="00C334A2" w:rsidRDefault="00C334A2" w:rsidP="00146D1E">
            <w:pPr>
              <w:pStyle w:val="CourseDetails"/>
            </w:pPr>
          </w:p>
        </w:tc>
      </w:tr>
      <w:tr w:rsidR="00C334A2" w:rsidTr="006A1CF6">
        <w:trPr>
          <w:gridAfter w:val="1"/>
          <w:wAfter w:w="212" w:type="pct"/>
          <w:trHeight w:val="14"/>
        </w:trPr>
        <w:tc>
          <w:tcPr>
            <w:tcW w:w="3059" w:type="pct"/>
            <w:gridSpan w:val="2"/>
            <w:shd w:val="clear" w:color="auto" w:fill="51C2A9" w:themeFill="accent2"/>
          </w:tcPr>
          <w:p w:rsidR="00C334A2" w:rsidRDefault="00C334A2" w:rsidP="00146D1E">
            <w:pPr>
              <w:pStyle w:val="Nessunaspaziatura"/>
            </w:pPr>
          </w:p>
        </w:tc>
        <w:tc>
          <w:tcPr>
            <w:tcW w:w="111" w:type="pct"/>
            <w:gridSpan w:val="2"/>
          </w:tcPr>
          <w:p w:rsidR="00C334A2" w:rsidRDefault="00C334A2" w:rsidP="00146D1E">
            <w:pPr>
              <w:pStyle w:val="Nessunaspaziatura"/>
            </w:pPr>
          </w:p>
        </w:tc>
        <w:tc>
          <w:tcPr>
            <w:tcW w:w="1619" w:type="pct"/>
            <w:gridSpan w:val="2"/>
            <w:shd w:val="clear" w:color="auto" w:fill="7F7F7F" w:themeFill="text1" w:themeFillTint="80"/>
          </w:tcPr>
          <w:p w:rsidR="00C334A2" w:rsidRDefault="00C334A2" w:rsidP="00146D1E">
            <w:pPr>
              <w:pStyle w:val="Nessunaspaziatura"/>
            </w:pPr>
          </w:p>
        </w:tc>
      </w:tr>
    </w:tbl>
    <w:p w:rsidR="00C334A2" w:rsidRDefault="00C334A2" w:rsidP="00C334A2">
      <w:pPr>
        <w:pStyle w:val="Nessunaspaziatura"/>
      </w:pPr>
    </w:p>
    <w:tbl>
      <w:tblPr>
        <w:tblW w:w="4935" w:type="pct"/>
        <w:tblInd w:w="144" w:type="dxa"/>
        <w:tblLook w:val="04A0"/>
      </w:tblPr>
      <w:tblGrid>
        <w:gridCol w:w="6911"/>
        <w:gridCol w:w="426"/>
        <w:gridCol w:w="3820"/>
      </w:tblGrid>
      <w:tr w:rsidR="00C334A2" w:rsidRPr="0029769B" w:rsidTr="00FA6B87">
        <w:trPr>
          <w:trHeight w:val="709"/>
        </w:trPr>
        <w:tc>
          <w:tcPr>
            <w:tcW w:w="3097" w:type="pct"/>
          </w:tcPr>
          <w:p w:rsidR="00C334A2" w:rsidRPr="004F44DA" w:rsidRDefault="00C334A2" w:rsidP="00146D1E">
            <w:pPr>
              <w:rPr>
                <w:rFonts w:ascii="Arial" w:eastAsiaTheme="minorHAnsi" w:hAnsi="Arial" w:cs="Arial"/>
                <w:b/>
                <w:bCs/>
                <w:color w:val="auto"/>
                <w:sz w:val="44"/>
                <w:szCs w:val="44"/>
                <w:lang w:val="it-IT"/>
              </w:rPr>
            </w:pPr>
            <w:r w:rsidRPr="004F44DA">
              <w:rPr>
                <w:rFonts w:ascii="Arial" w:eastAsiaTheme="minorHAnsi" w:hAnsi="Arial" w:cs="Arial"/>
                <w:b/>
                <w:bCs/>
                <w:color w:val="auto"/>
                <w:sz w:val="44"/>
                <w:szCs w:val="44"/>
                <w:lang w:val="it-IT"/>
              </w:rPr>
              <w:t>Libri digitali e contenuti interattivi</w:t>
            </w:r>
          </w:p>
          <w:p w:rsidR="009E6CFD" w:rsidRPr="004F44DA" w:rsidRDefault="009E6CFD" w:rsidP="009E6CFD">
            <w:pPr>
              <w:pStyle w:val="Titolo1"/>
              <w:rPr>
                <w:lang w:val="it-IT"/>
              </w:rPr>
            </w:pPr>
            <w:r>
              <w:rPr>
                <w:lang w:val="it-IT"/>
              </w:rPr>
              <w:t>Attività</w:t>
            </w:r>
          </w:p>
          <w:p w:rsidR="00C334A2" w:rsidRPr="004F44DA" w:rsidRDefault="007632C5" w:rsidP="00146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lang w:val="it-IT"/>
              </w:rPr>
            </w:pPr>
            <w:r w:rsidRPr="004F44DA">
              <w:rPr>
                <w:rFonts w:ascii="Arial" w:hAnsi="Arial" w:cs="Arial"/>
                <w:sz w:val="22"/>
                <w:lang w:val="it-IT"/>
              </w:rPr>
              <w:t>Creazione di risorse digitali e utilizzo efficace di quelle esistenti</w:t>
            </w:r>
          </w:p>
          <w:p w:rsidR="00B762AE" w:rsidRDefault="00B762AE" w:rsidP="00B762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sz w:val="22"/>
                <w:lang w:val="it-IT" w:eastAsia="it-IT"/>
              </w:rPr>
            </w:pPr>
            <w:r w:rsidRPr="00B762AE"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  <w:lang w:val="it-IT" w:eastAsia="it-IT"/>
              </w:rPr>
              <w:t xml:space="preserve">Lavorare con i libri di testo digitali. </w:t>
            </w:r>
          </w:p>
          <w:p w:rsidR="00B762AE" w:rsidRDefault="00B762AE" w:rsidP="00B762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sz w:val="22"/>
                <w:lang w:val="it-IT" w:eastAsia="it-IT"/>
              </w:rPr>
            </w:pPr>
            <w:r w:rsidRPr="00B762AE"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  <w:lang w:val="it-IT" w:eastAsia="it-IT"/>
              </w:rPr>
              <w:t>Le piattaforme editoriali più</w:t>
            </w:r>
            <w:r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  <w:lang w:val="it-IT" w:eastAsia="it-IT"/>
              </w:rPr>
              <w:t xml:space="preserve"> </w:t>
            </w:r>
            <w:r w:rsidRPr="00B762AE"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  <w:lang w:val="it-IT" w:eastAsia="it-IT"/>
              </w:rPr>
              <w:t xml:space="preserve">diffuse. </w:t>
            </w:r>
          </w:p>
          <w:p w:rsidR="00B762AE" w:rsidRDefault="00B762AE" w:rsidP="00B762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sz w:val="22"/>
                <w:lang w:val="it-IT" w:eastAsia="it-IT"/>
              </w:rPr>
            </w:pPr>
            <w:r w:rsidRPr="00B762AE"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  <w:lang w:val="it-IT" w:eastAsia="it-IT"/>
              </w:rPr>
              <w:t>Integrare più risorse fra loro per realizzare percorsi didattici</w:t>
            </w:r>
            <w:r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  <w:lang w:val="it-IT" w:eastAsia="it-IT"/>
              </w:rPr>
              <w:t xml:space="preserve"> </w:t>
            </w:r>
            <w:r w:rsidRPr="00B762AE"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  <w:lang w:val="it-IT" w:eastAsia="it-IT"/>
              </w:rPr>
              <w:t xml:space="preserve">personalizzati.  </w:t>
            </w:r>
          </w:p>
          <w:p w:rsidR="00B762AE" w:rsidRDefault="00B762AE" w:rsidP="00B762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sz w:val="22"/>
                <w:lang w:val="it-IT" w:eastAsia="it-IT"/>
              </w:rPr>
            </w:pPr>
            <w:r w:rsidRPr="00B762AE"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  <w:lang w:val="it-IT" w:eastAsia="it-IT"/>
              </w:rPr>
              <w:t>V</w:t>
            </w:r>
            <w:r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  <w:lang w:val="it-IT" w:eastAsia="it-IT"/>
              </w:rPr>
              <w:t>erso una didattica innovativa: u</w:t>
            </w:r>
            <w:r w:rsidRPr="00B762AE"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  <w:lang w:val="it-IT" w:eastAsia="it-IT"/>
              </w:rPr>
              <w:t>tilizzare risorse</w:t>
            </w:r>
            <w:r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  <w:lang w:val="it-IT" w:eastAsia="it-IT"/>
              </w:rPr>
              <w:t xml:space="preserve"> </w:t>
            </w:r>
            <w:r w:rsidRPr="00B762AE"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  <w:lang w:val="it-IT" w:eastAsia="it-IT"/>
              </w:rPr>
              <w:t xml:space="preserve">aperte, software open source  e spazi di archiviazione </w:t>
            </w:r>
            <w:proofErr w:type="spellStart"/>
            <w:r w:rsidRPr="00B762AE"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  <w:lang w:val="it-IT" w:eastAsia="it-IT"/>
              </w:rPr>
              <w:t>cloud</w:t>
            </w:r>
            <w:proofErr w:type="spellEnd"/>
            <w:r w:rsidRPr="00B762AE"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  <w:lang w:val="it-IT" w:eastAsia="it-IT"/>
              </w:rPr>
              <w:t xml:space="preserve"> gratuiti. </w:t>
            </w:r>
          </w:p>
          <w:p w:rsidR="00B762AE" w:rsidRPr="00B762AE" w:rsidRDefault="00B762AE" w:rsidP="00B762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sz w:val="22"/>
                <w:lang w:val="it-IT" w:eastAsia="it-IT"/>
              </w:rPr>
            </w:pPr>
            <w:r w:rsidRPr="00B762AE"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  <w:lang w:val="it-IT" w:eastAsia="it-IT"/>
              </w:rPr>
              <w:t>Dal</w:t>
            </w:r>
            <w:r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  <w:lang w:val="it-IT" w:eastAsia="it-IT"/>
              </w:rPr>
              <w:t xml:space="preserve"> </w:t>
            </w:r>
            <w:r w:rsidRPr="00B762AE"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  <w:lang w:val="it-IT" w:eastAsia="it-IT"/>
              </w:rPr>
              <w:t>pdf all’</w:t>
            </w:r>
            <w:proofErr w:type="spellStart"/>
            <w:r w:rsidRPr="00B762AE"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  <w:lang w:val="it-IT" w:eastAsia="it-IT"/>
              </w:rPr>
              <w:t>ebook</w:t>
            </w:r>
            <w:proofErr w:type="spellEnd"/>
            <w:r w:rsidRPr="00B762AE"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  <w:lang w:val="it-IT" w:eastAsia="it-IT"/>
              </w:rPr>
              <w:t xml:space="preserve">: </w:t>
            </w:r>
            <w:r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  <w:lang w:val="it-IT" w:eastAsia="it-IT"/>
              </w:rPr>
              <w:t xml:space="preserve"> </w:t>
            </w:r>
            <w:r w:rsidRPr="00B762AE"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  <w:lang w:val="it-IT" w:eastAsia="it-IT"/>
              </w:rPr>
              <w:t xml:space="preserve">siamo tutti </w:t>
            </w:r>
            <w:proofErr w:type="spellStart"/>
            <w:r w:rsidRPr="00B762AE"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  <w:lang w:val="it-IT" w:eastAsia="it-IT"/>
              </w:rPr>
              <w:t>e-writers</w:t>
            </w:r>
            <w:proofErr w:type="spellEnd"/>
            <w:r w:rsidRPr="00B762AE"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  <w:lang w:val="it-IT" w:eastAsia="it-IT"/>
              </w:rPr>
              <w:t>.</w:t>
            </w:r>
          </w:p>
          <w:p w:rsidR="00C334A2" w:rsidRDefault="00C334A2" w:rsidP="00146D1E">
            <w:pPr>
              <w:spacing w:line="480" w:lineRule="auto"/>
              <w:jc w:val="both"/>
              <w:rPr>
                <w:rFonts w:ascii="Arial" w:hAnsi="Arial" w:cs="Arial"/>
                <w:sz w:val="22"/>
                <w:lang w:val="it-IT"/>
              </w:rPr>
            </w:pPr>
          </w:p>
          <w:p w:rsidR="009E6CFD" w:rsidRDefault="009E6CFD" w:rsidP="00146D1E">
            <w:pPr>
              <w:spacing w:line="480" w:lineRule="auto"/>
              <w:jc w:val="both"/>
              <w:rPr>
                <w:rFonts w:ascii="Arial" w:hAnsi="Arial" w:cs="Arial"/>
                <w:sz w:val="22"/>
                <w:lang w:val="it-IT"/>
              </w:rPr>
            </w:pPr>
          </w:p>
          <w:p w:rsidR="00C334A2" w:rsidRPr="009E6CFD" w:rsidRDefault="00C334A2" w:rsidP="00146D1E">
            <w:pPr>
              <w:pStyle w:val="Normale1"/>
              <w:jc w:val="both"/>
              <w:rPr>
                <w:b/>
                <w:sz w:val="20"/>
              </w:rPr>
            </w:pPr>
            <w:r w:rsidRPr="009E6CFD">
              <w:rPr>
                <w:b/>
                <w:sz w:val="20"/>
              </w:rPr>
              <w:t>I corsisti sono invitati a portare il proprio dispositivo con carica autonoma.</w:t>
            </w:r>
          </w:p>
          <w:p w:rsidR="00C334A2" w:rsidRPr="004F44DA" w:rsidRDefault="00C334A2" w:rsidP="00146D1E">
            <w:pPr>
              <w:rPr>
                <w:lang w:val="it-IT"/>
              </w:rPr>
            </w:pPr>
          </w:p>
          <w:p w:rsidR="00C334A2" w:rsidRPr="004F44DA" w:rsidRDefault="00C334A2" w:rsidP="00146D1E">
            <w:pPr>
              <w:rPr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191" w:type="pct"/>
          </w:tcPr>
          <w:p w:rsidR="00C334A2" w:rsidRPr="004F44DA" w:rsidRDefault="00C334A2" w:rsidP="00146D1E">
            <w:pPr>
              <w:rPr>
                <w:lang w:val="it-IT"/>
              </w:rPr>
            </w:pPr>
          </w:p>
        </w:tc>
        <w:tc>
          <w:tcPr>
            <w:tcW w:w="1712" w:type="pct"/>
          </w:tcPr>
          <w:p w:rsidR="00C334A2" w:rsidRPr="004F44DA" w:rsidRDefault="00C334A2" w:rsidP="00146D1E">
            <w:pPr>
              <w:pStyle w:val="Titolo2"/>
              <w:rPr>
                <w:color w:val="0000FF"/>
                <w:lang w:val="it-IT"/>
              </w:rPr>
            </w:pPr>
            <w:r w:rsidRPr="003D7273">
              <w:rPr>
                <w:color w:val="0000FF"/>
                <w:lang w:val="it-IT"/>
              </w:rPr>
              <w:t>DURATA</w:t>
            </w:r>
          </w:p>
          <w:p w:rsidR="00C334A2" w:rsidRPr="004F44DA" w:rsidRDefault="00C334A2" w:rsidP="00146D1E">
            <w:pPr>
              <w:pStyle w:val="Testodelblocco"/>
              <w:spacing w:after="200"/>
              <w:rPr>
                <w:rFonts w:ascii="Arial" w:hAnsi="Arial" w:cs="Arial"/>
                <w:b/>
                <w:bCs/>
                <w:iCs w:val="0"/>
                <w:lang w:val="it-IT"/>
              </w:rPr>
            </w:pPr>
            <w:r w:rsidRPr="004F44DA">
              <w:rPr>
                <w:rFonts w:ascii="Arial" w:hAnsi="Arial" w:cs="Arial"/>
                <w:b/>
                <w:bCs/>
                <w:iCs w:val="0"/>
                <w:lang w:val="it-IT"/>
              </w:rPr>
              <w:t xml:space="preserve">8 ORE </w:t>
            </w:r>
          </w:p>
          <w:p w:rsidR="00C334A2" w:rsidRPr="004F44DA" w:rsidRDefault="00C334A2" w:rsidP="00146D1E">
            <w:pPr>
              <w:pStyle w:val="Testodelblocco"/>
              <w:spacing w:after="200"/>
              <w:rPr>
                <w:rFonts w:ascii="Arial" w:hAnsi="Arial" w:cs="Arial"/>
                <w:b/>
                <w:lang w:val="it-IT"/>
              </w:rPr>
            </w:pPr>
            <w:r w:rsidRPr="004F44DA">
              <w:rPr>
                <w:rFonts w:ascii="Arial" w:hAnsi="Arial" w:cs="Arial"/>
                <w:b/>
                <w:bCs/>
                <w:iCs w:val="0"/>
                <w:lang w:val="it-IT"/>
              </w:rPr>
              <w:t xml:space="preserve">SVOLTE IN </w:t>
            </w:r>
            <w:r w:rsidR="00663B84">
              <w:rPr>
                <w:rFonts w:ascii="Arial" w:hAnsi="Arial" w:cs="Arial"/>
                <w:b/>
                <w:bCs/>
                <w:iCs w:val="0"/>
                <w:lang w:val="it-IT"/>
              </w:rPr>
              <w:t>DUE</w:t>
            </w:r>
            <w:r w:rsidRPr="004F44DA">
              <w:rPr>
                <w:rFonts w:ascii="Arial" w:hAnsi="Arial" w:cs="Arial"/>
                <w:b/>
                <w:bCs/>
                <w:iCs w:val="0"/>
                <w:lang w:val="it-IT"/>
              </w:rPr>
              <w:t xml:space="preserve"> POMERIGGI</w:t>
            </w:r>
          </w:p>
          <w:p w:rsidR="00C334A2" w:rsidRDefault="00C334A2" w:rsidP="00146D1E">
            <w:pPr>
              <w:pStyle w:val="Titolo2"/>
              <w:rPr>
                <w:color w:val="0000FF"/>
                <w:lang w:val="it-IT"/>
              </w:rPr>
            </w:pPr>
            <w:r w:rsidRPr="003D7273">
              <w:rPr>
                <w:color w:val="0000FF"/>
                <w:lang w:val="it-IT"/>
              </w:rPr>
              <w:t>DATE CORSO</w:t>
            </w:r>
          </w:p>
          <w:p w:rsidR="00364898" w:rsidRDefault="00F4580F" w:rsidP="00F458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  <w:lang w:val="it-IT"/>
              </w:rPr>
            </w:pPr>
            <w:r w:rsidRPr="00F4580F">
              <w:rPr>
                <w:sz w:val="28"/>
                <w:szCs w:val="28"/>
                <w:lang w:val="it-IT"/>
              </w:rPr>
              <w:t xml:space="preserve">Venerdì </w:t>
            </w:r>
            <w:r w:rsidR="00364898">
              <w:rPr>
                <w:sz w:val="28"/>
                <w:szCs w:val="28"/>
                <w:lang w:val="it-IT"/>
              </w:rPr>
              <w:t xml:space="preserve">         </w:t>
            </w:r>
            <w:r w:rsidRPr="00F4580F">
              <w:rPr>
                <w:sz w:val="28"/>
                <w:szCs w:val="28"/>
                <w:lang w:val="it-IT"/>
              </w:rPr>
              <w:t>1</w:t>
            </w:r>
            <w:r w:rsidR="00364898">
              <w:rPr>
                <w:sz w:val="28"/>
                <w:szCs w:val="28"/>
                <w:lang w:val="it-IT"/>
              </w:rPr>
              <w:t>5 aprile</w:t>
            </w:r>
          </w:p>
          <w:p w:rsidR="00F4580F" w:rsidRPr="00F4580F" w:rsidRDefault="00364898" w:rsidP="00F458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auto"/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       </w:t>
            </w:r>
            <w:r w:rsidR="00F4580F" w:rsidRPr="00F4580F">
              <w:rPr>
                <w:sz w:val="28"/>
                <w:szCs w:val="28"/>
                <w:lang w:val="it-IT"/>
              </w:rPr>
              <w:tab/>
              <w:t>dalle 15 alle 19</w:t>
            </w:r>
          </w:p>
          <w:p w:rsidR="00364898" w:rsidRDefault="00F4580F" w:rsidP="00F458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  <w:lang w:val="it-IT"/>
              </w:rPr>
            </w:pPr>
            <w:r w:rsidRPr="00F4580F">
              <w:rPr>
                <w:sz w:val="28"/>
                <w:szCs w:val="28"/>
                <w:lang w:val="it-IT"/>
              </w:rPr>
              <w:t xml:space="preserve">Venerdì </w:t>
            </w:r>
            <w:r w:rsidR="00364898">
              <w:rPr>
                <w:sz w:val="28"/>
                <w:szCs w:val="28"/>
                <w:lang w:val="it-IT"/>
              </w:rPr>
              <w:t xml:space="preserve">         22 aprile</w:t>
            </w:r>
          </w:p>
          <w:p w:rsidR="00F4580F" w:rsidRPr="00F4580F" w:rsidRDefault="00364898" w:rsidP="00F458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          </w:t>
            </w:r>
            <w:r w:rsidR="00F4580F" w:rsidRPr="00F4580F">
              <w:rPr>
                <w:sz w:val="28"/>
                <w:szCs w:val="28"/>
                <w:lang w:val="it-IT"/>
              </w:rPr>
              <w:t>dalle 15 alle 19</w:t>
            </w:r>
          </w:p>
          <w:p w:rsidR="00C334A2" w:rsidRPr="004F44DA" w:rsidRDefault="00C334A2" w:rsidP="00146D1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FF"/>
                <w:lang w:val="it-IT"/>
              </w:rPr>
            </w:pPr>
            <w:r w:rsidRPr="003D7273">
              <w:rPr>
                <w:rFonts w:ascii="Arial" w:hAnsi="Arial" w:cs="Arial"/>
                <w:color w:val="0000FF"/>
                <w:sz w:val="28"/>
                <w:szCs w:val="28"/>
                <w:lang w:val="it-IT"/>
              </w:rPr>
              <w:t xml:space="preserve">FORMATORE </w:t>
            </w:r>
          </w:p>
          <w:p w:rsidR="00C334A2" w:rsidRPr="006A1CF6" w:rsidRDefault="00C334A2" w:rsidP="00146D1E">
            <w:pPr>
              <w:rPr>
                <w:rFonts w:ascii="Arial" w:hAnsi="Arial" w:cs="Arial"/>
                <w:sz w:val="8"/>
                <w:szCs w:val="8"/>
                <w:lang w:val="it-IT"/>
              </w:rPr>
            </w:pPr>
          </w:p>
          <w:p w:rsidR="0058689D" w:rsidRPr="004F44DA" w:rsidRDefault="0058689D" w:rsidP="00146D1E">
            <w:pPr>
              <w:rPr>
                <w:rFonts w:ascii="Arial" w:hAnsi="Arial" w:cs="Arial"/>
                <w:szCs w:val="20"/>
                <w:lang w:val="it-IT"/>
              </w:rPr>
            </w:pPr>
            <w:r>
              <w:rPr>
                <w:rFonts w:ascii="Arial" w:hAnsi="Arial" w:cs="Arial"/>
                <w:szCs w:val="20"/>
                <w:lang w:val="it-IT"/>
              </w:rPr>
              <w:t>FULVIA COLZI</w:t>
            </w:r>
          </w:p>
          <w:p w:rsidR="00C334A2" w:rsidRPr="006A1CF6" w:rsidRDefault="00C334A2" w:rsidP="00146D1E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334A2" w:rsidRPr="004F44DA" w:rsidRDefault="00C334A2" w:rsidP="00146D1E">
            <w:pPr>
              <w:rPr>
                <w:rFonts w:ascii="Arial" w:hAnsi="Arial" w:cs="Arial"/>
                <w:color w:val="0000FF"/>
                <w:sz w:val="28"/>
                <w:szCs w:val="28"/>
                <w:lang w:val="it-IT"/>
              </w:rPr>
            </w:pPr>
            <w:r w:rsidRPr="004F44DA">
              <w:rPr>
                <w:rFonts w:ascii="Arial" w:hAnsi="Arial" w:cs="Arial"/>
                <w:color w:val="0000FF"/>
                <w:sz w:val="28"/>
                <w:szCs w:val="28"/>
                <w:lang w:val="it-IT"/>
              </w:rPr>
              <w:t>LUOGO</w:t>
            </w:r>
          </w:p>
          <w:p w:rsidR="00C334A2" w:rsidRDefault="00F4580F" w:rsidP="00146D1E">
            <w:pPr>
              <w:rPr>
                <w:rFonts w:ascii="Arial" w:hAnsi="Arial" w:cs="Arial"/>
                <w:sz w:val="24"/>
                <w:lang w:val="it-IT"/>
              </w:rPr>
            </w:pPr>
            <w:r>
              <w:rPr>
                <w:rFonts w:ascii="Arial" w:hAnsi="Arial" w:cs="Arial"/>
                <w:sz w:val="24"/>
                <w:lang w:val="it-IT"/>
              </w:rPr>
              <w:t xml:space="preserve">Primaria </w:t>
            </w:r>
            <w:r w:rsidR="00C334A2" w:rsidRPr="004F44DA">
              <w:rPr>
                <w:rFonts w:ascii="Arial" w:hAnsi="Arial" w:cs="Arial"/>
                <w:sz w:val="24"/>
                <w:lang w:val="it-IT"/>
              </w:rPr>
              <w:t>PUDDU</w:t>
            </w:r>
          </w:p>
          <w:p w:rsidR="00420572" w:rsidRPr="00420572" w:rsidRDefault="00420572" w:rsidP="00420572">
            <w:pPr>
              <w:rPr>
                <w:rFonts w:ascii="Arial" w:hAnsi="Arial" w:cs="Arial"/>
                <w:color w:val="0000FF"/>
                <w:sz w:val="24"/>
                <w:lang w:val="it-IT"/>
              </w:rPr>
            </w:pPr>
            <w:r w:rsidRPr="00420572">
              <w:rPr>
                <w:rFonts w:ascii="Arial" w:eastAsia="Times New Roman" w:hAnsi="Arial" w:cs="Arial"/>
                <w:color w:val="auto"/>
                <w:sz w:val="24"/>
                <w:lang w:val="it-IT" w:eastAsia="it-IT"/>
              </w:rPr>
              <w:t xml:space="preserve">Via </w:t>
            </w:r>
            <w:proofErr w:type="spellStart"/>
            <w:r w:rsidRPr="00420572">
              <w:rPr>
                <w:rFonts w:ascii="Arial" w:eastAsia="Times New Roman" w:hAnsi="Arial" w:cs="Arial"/>
                <w:color w:val="auto"/>
                <w:sz w:val="24"/>
                <w:lang w:val="it-IT" w:eastAsia="it-IT"/>
              </w:rPr>
              <w:t>Montalese</w:t>
            </w:r>
            <w:proofErr w:type="spellEnd"/>
            <w:r w:rsidRPr="00420572">
              <w:rPr>
                <w:rFonts w:ascii="Arial" w:eastAsia="Times New Roman" w:hAnsi="Arial" w:cs="Arial"/>
                <w:color w:val="auto"/>
                <w:sz w:val="24"/>
                <w:lang w:val="it-IT" w:eastAsia="it-IT"/>
              </w:rPr>
              <w:t>, 2</w:t>
            </w:r>
            <w:r w:rsidR="000C419E">
              <w:rPr>
                <w:rFonts w:ascii="Arial" w:eastAsia="Times New Roman" w:hAnsi="Arial" w:cs="Arial"/>
                <w:color w:val="auto"/>
                <w:sz w:val="24"/>
                <w:lang w:val="it-IT" w:eastAsia="it-IT"/>
              </w:rPr>
              <w:t>39</w:t>
            </w:r>
            <w:r w:rsidRPr="00420572">
              <w:rPr>
                <w:rFonts w:ascii="Arial" w:eastAsia="Times New Roman" w:hAnsi="Arial" w:cs="Arial"/>
                <w:color w:val="auto"/>
                <w:sz w:val="24"/>
                <w:lang w:val="it-IT" w:eastAsia="it-IT"/>
              </w:rPr>
              <w:t xml:space="preserve"> - Prato</w:t>
            </w:r>
          </w:p>
          <w:p w:rsidR="00C334A2" w:rsidRPr="004F44DA" w:rsidRDefault="00C334A2" w:rsidP="00146D1E">
            <w:pPr>
              <w:rPr>
                <w:rFonts w:ascii="Arial" w:hAnsi="Arial" w:cs="Arial"/>
                <w:sz w:val="24"/>
                <w:lang w:val="it-IT"/>
              </w:rPr>
            </w:pPr>
          </w:p>
          <w:p w:rsidR="00D75AEB" w:rsidRPr="004F44DA" w:rsidRDefault="00D75AEB" w:rsidP="00D75AEB">
            <w:pPr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</w:pPr>
            <w:r w:rsidRPr="004F44DA"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  <w:t>Inizio Iscrizioni</w:t>
            </w:r>
          </w:p>
          <w:p w:rsidR="00D75AEB" w:rsidRPr="004F44DA" w:rsidRDefault="00D75AEB" w:rsidP="00D75AEB">
            <w:pPr>
              <w:rPr>
                <w:rFonts w:ascii="Arial" w:hAnsi="Arial" w:cs="Arial"/>
                <w:color w:val="000000" w:themeColor="text1"/>
                <w:sz w:val="24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it-IT"/>
              </w:rPr>
              <w:t>1</w:t>
            </w:r>
            <w:r w:rsidR="004070DF">
              <w:rPr>
                <w:rFonts w:ascii="Arial" w:hAnsi="Arial" w:cs="Arial"/>
                <w:color w:val="000000" w:themeColor="text1"/>
                <w:sz w:val="24"/>
                <w:lang w:val="it-IT"/>
              </w:rPr>
              <w:t>7 marz</w:t>
            </w:r>
            <w:r>
              <w:rPr>
                <w:rFonts w:ascii="Arial" w:hAnsi="Arial" w:cs="Arial"/>
                <w:color w:val="000000" w:themeColor="text1"/>
                <w:sz w:val="24"/>
                <w:lang w:val="it-IT"/>
              </w:rPr>
              <w:t>o 2016</w:t>
            </w:r>
          </w:p>
          <w:p w:rsidR="00D75AEB" w:rsidRPr="00D75AEB" w:rsidRDefault="00D75AEB" w:rsidP="00D75AEB">
            <w:pPr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</w:pPr>
            <w:r w:rsidRPr="00D75AEB"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  <w:t>Fine iscrizioni</w:t>
            </w:r>
          </w:p>
          <w:p w:rsidR="00C334A2" w:rsidRPr="00D75AEB" w:rsidRDefault="00D75AEB" w:rsidP="004070DF">
            <w:pPr>
              <w:rPr>
                <w:rFonts w:ascii="Arial" w:hAnsi="Arial" w:cs="Arial"/>
                <w:lang w:val="it-IT"/>
              </w:rPr>
            </w:pPr>
            <w:r w:rsidRPr="00D75AEB">
              <w:rPr>
                <w:rFonts w:ascii="Arial" w:hAnsi="Arial" w:cs="Arial"/>
                <w:color w:val="000000" w:themeColor="text1"/>
                <w:sz w:val="24"/>
                <w:lang w:val="it-IT"/>
              </w:rPr>
              <w:t>2</w:t>
            </w:r>
            <w:r w:rsidR="004070DF">
              <w:rPr>
                <w:rFonts w:ascii="Arial" w:hAnsi="Arial" w:cs="Arial"/>
                <w:color w:val="000000" w:themeColor="text1"/>
                <w:sz w:val="24"/>
                <w:lang w:val="it-IT"/>
              </w:rPr>
              <w:t>1 marz</w:t>
            </w:r>
            <w:r w:rsidRPr="00D75AEB">
              <w:rPr>
                <w:rFonts w:ascii="Arial" w:hAnsi="Arial" w:cs="Arial"/>
                <w:color w:val="000000" w:themeColor="text1"/>
                <w:sz w:val="24"/>
                <w:lang w:val="it-IT"/>
              </w:rPr>
              <w:t>o 2016</w:t>
            </w:r>
          </w:p>
        </w:tc>
      </w:tr>
    </w:tbl>
    <w:p w:rsidR="00C334A2" w:rsidRPr="004F44DA" w:rsidRDefault="00C334A2" w:rsidP="00C334A2">
      <w:pPr>
        <w:rPr>
          <w:lang w:val="it-IT"/>
        </w:rPr>
      </w:pPr>
    </w:p>
    <w:p w:rsidR="009E6CFD" w:rsidRDefault="009E6CFD" w:rsidP="00C334A2"/>
    <w:tbl>
      <w:tblPr>
        <w:tblpPr w:leftFromText="141" w:rightFromText="141" w:vertAnchor="text" w:horzAnchor="page" w:tblpX="1" w:tblpY="523"/>
        <w:tblOverlap w:val="never"/>
        <w:tblW w:w="5000" w:type="pct"/>
        <w:tblLook w:val="04A0"/>
      </w:tblPr>
      <w:tblGrid>
        <w:gridCol w:w="6111"/>
        <w:gridCol w:w="249"/>
        <w:gridCol w:w="4944"/>
      </w:tblGrid>
      <w:tr w:rsidR="009E6CFD" w:rsidTr="009E6CFD">
        <w:trPr>
          <w:trHeight w:val="6379"/>
        </w:trPr>
        <w:tc>
          <w:tcPr>
            <w:tcW w:w="2703" w:type="pct"/>
            <w:vAlign w:val="bottom"/>
          </w:tcPr>
          <w:p w:rsidR="009E6CFD" w:rsidRPr="00242ABE" w:rsidRDefault="009408B4" w:rsidP="009E6CFD">
            <w:pPr>
              <w:pStyle w:val="Titolo"/>
              <w:jc w:val="right"/>
              <w:rPr>
                <w:sz w:val="52"/>
              </w:rPr>
            </w:pPr>
            <w:sdt>
              <w:sdtPr>
                <w:rPr>
                  <w:sz w:val="56"/>
                  <w:szCs w:val="56"/>
                </w:rPr>
                <w:alias w:val="Title"/>
                <w:tag w:val=""/>
                <w:id w:val="-243036365"/>
                <w:placeholder>
                  <w:docPart w:val="6034439A628D4AE99673DDCBF94B4FC8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 w:multiLine="1"/>
              </w:sdtPr>
              <w:sdtContent>
                <w:r w:rsidR="009E6CFD">
                  <w:rPr>
                    <w:sz w:val="56"/>
                    <w:szCs w:val="56"/>
                    <w:lang w:val="it-IT"/>
                  </w:rPr>
                  <w:t>Catalogo Corsi Competenze Digitali 2016</w:t>
                </w:r>
              </w:sdtContent>
            </w:sdt>
          </w:p>
        </w:tc>
        <w:tc>
          <w:tcPr>
            <w:tcW w:w="110" w:type="pct"/>
            <w:vAlign w:val="bottom"/>
          </w:tcPr>
          <w:p w:rsidR="009E6CFD" w:rsidRDefault="009E6CFD" w:rsidP="009E6CFD"/>
        </w:tc>
        <w:tc>
          <w:tcPr>
            <w:tcW w:w="2188" w:type="pct"/>
            <w:vAlign w:val="bottom"/>
          </w:tcPr>
          <w:tbl>
            <w:tblPr>
              <w:tblpPr w:leftFromText="141" w:rightFromText="141" w:vertAnchor="text" w:horzAnchor="page" w:tblpX="1" w:tblpY="523"/>
              <w:tblOverlap w:val="never"/>
              <w:tblW w:w="5000" w:type="pct"/>
              <w:tblLook w:val="04A0"/>
            </w:tblPr>
            <w:tblGrid>
              <w:gridCol w:w="3392"/>
              <w:gridCol w:w="222"/>
              <w:gridCol w:w="1114"/>
            </w:tblGrid>
            <w:tr w:rsidR="009E6CFD" w:rsidRPr="00E9212E" w:rsidTr="009E6CFD">
              <w:trPr>
                <w:trHeight w:val="2520"/>
              </w:trPr>
              <w:tc>
                <w:tcPr>
                  <w:tcW w:w="2703" w:type="pct"/>
                  <w:vAlign w:val="bottom"/>
                </w:tcPr>
                <w:p w:rsidR="009E6CFD" w:rsidRPr="009E6CFD" w:rsidRDefault="009408B4" w:rsidP="009E6CFD">
                  <w:pPr>
                    <w:pStyle w:val="Titolo"/>
                    <w:jc w:val="right"/>
                    <w:rPr>
                      <w:sz w:val="52"/>
                      <w:lang w:val="it-IT"/>
                    </w:rPr>
                  </w:pPr>
                  <w:sdt>
                    <w:sdtPr>
                      <w:rPr>
                        <w:sz w:val="56"/>
                        <w:szCs w:val="56"/>
                      </w:rPr>
                      <w:alias w:val="Title"/>
                      <w:tag w:val=""/>
                      <w:id w:val="58602056"/>
                      <w:placeholder>
                        <w:docPart w:val="F629B0D7535A43108C33BB9B8884D3D9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 w:multiLine="1"/>
                    </w:sdtPr>
                    <w:sdtContent>
                      <w:r w:rsidR="009E6CFD">
                        <w:rPr>
                          <w:sz w:val="56"/>
                          <w:szCs w:val="56"/>
                          <w:lang w:val="it-IT"/>
                        </w:rPr>
                        <w:t>Catalogo Corsi Competenze Digitali 2016</w:t>
                      </w:r>
                    </w:sdtContent>
                  </w:sdt>
                </w:p>
              </w:tc>
              <w:tc>
                <w:tcPr>
                  <w:tcW w:w="177" w:type="pct"/>
                  <w:vAlign w:val="bottom"/>
                </w:tcPr>
                <w:p w:rsidR="009E6CFD" w:rsidRPr="009E6CFD" w:rsidRDefault="009E6CFD" w:rsidP="009E6CFD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2120" w:type="pct"/>
                  <w:vAlign w:val="bottom"/>
                </w:tcPr>
                <w:p w:rsidR="009E6CFD" w:rsidRPr="009E6CFD" w:rsidRDefault="009E6CFD" w:rsidP="009E6CFD">
                  <w:pPr>
                    <w:pStyle w:val="CourseDetails"/>
                    <w:rPr>
                      <w:lang w:val="it-IT"/>
                    </w:rPr>
                  </w:pPr>
                </w:p>
              </w:tc>
            </w:tr>
          </w:tbl>
          <w:p w:rsidR="009E6CFD" w:rsidRPr="009E6CFD" w:rsidRDefault="009E6CFD" w:rsidP="009E6CFD">
            <w:pPr>
              <w:rPr>
                <w:rFonts w:ascii="Arial" w:hAnsi="Arial" w:cs="Arial"/>
                <w:lang w:val="it-IT"/>
              </w:rPr>
            </w:pPr>
          </w:p>
          <w:p w:rsidR="009E6CFD" w:rsidRPr="009E6CFD" w:rsidRDefault="009E6CFD" w:rsidP="009E6CFD">
            <w:pPr>
              <w:rPr>
                <w:rFonts w:ascii="Arial" w:hAnsi="Arial" w:cs="Arial"/>
                <w:lang w:val="it-IT"/>
              </w:rPr>
            </w:pPr>
          </w:p>
          <w:p w:rsidR="009E6CFD" w:rsidRPr="009E6CFD" w:rsidRDefault="009E6CFD" w:rsidP="009E6CFD">
            <w:pPr>
              <w:rPr>
                <w:rFonts w:ascii="Arial" w:hAnsi="Arial" w:cs="Arial"/>
                <w:lang w:val="it-IT"/>
              </w:rPr>
            </w:pPr>
          </w:p>
          <w:p w:rsidR="009E6CFD" w:rsidRDefault="009E6CFD" w:rsidP="009E6CFD">
            <w:pPr>
              <w:pStyle w:val="CourseDetails"/>
              <w:rPr>
                <w:rFonts w:ascii="Arial" w:hAnsi="Arial" w:cs="Arial"/>
                <w:b/>
                <w:color w:val="0000FF"/>
                <w:sz w:val="44"/>
                <w:szCs w:val="44"/>
                <w:lang w:val="it-IT"/>
              </w:rPr>
            </w:pPr>
            <w:r>
              <w:rPr>
                <w:rFonts w:ascii="Arial" w:hAnsi="Arial" w:cs="Arial"/>
                <w:b/>
                <w:color w:val="0000FF"/>
                <w:sz w:val="44"/>
                <w:szCs w:val="44"/>
                <w:lang w:val="it-IT"/>
              </w:rPr>
              <w:t>CORSI</w:t>
            </w:r>
          </w:p>
          <w:p w:rsidR="009E6CFD" w:rsidRPr="00F02542" w:rsidRDefault="009E6CFD" w:rsidP="009E6CFD">
            <w:pPr>
              <w:pStyle w:val="CourseDetails"/>
              <w:rPr>
                <w:rFonts w:ascii="Arial" w:hAnsi="Arial" w:cs="Arial"/>
                <w:b/>
                <w:color w:val="0000FF"/>
                <w:sz w:val="44"/>
                <w:szCs w:val="44"/>
                <w:lang w:val="it-IT"/>
              </w:rPr>
            </w:pPr>
            <w:r>
              <w:rPr>
                <w:rFonts w:ascii="Arial" w:hAnsi="Arial" w:cs="Arial"/>
                <w:b/>
                <w:color w:val="0000FF"/>
                <w:sz w:val="44"/>
                <w:szCs w:val="44"/>
                <w:lang w:val="it-IT"/>
              </w:rPr>
              <w:t>AVANZATI</w:t>
            </w:r>
          </w:p>
          <w:p w:rsidR="009E6CFD" w:rsidRPr="00F02542" w:rsidRDefault="009E6CFD" w:rsidP="009E6CFD">
            <w:pPr>
              <w:rPr>
                <w:rFonts w:ascii="Arial" w:hAnsi="Arial" w:cs="Arial"/>
                <w:lang w:val="it-IT"/>
              </w:rPr>
            </w:pPr>
          </w:p>
          <w:p w:rsidR="009E6CFD" w:rsidRPr="00F06940" w:rsidRDefault="009E6CFD" w:rsidP="009E6CFD">
            <w:pPr>
              <w:rPr>
                <w:rFonts w:ascii="Arial" w:hAnsi="Arial" w:cs="Arial"/>
                <w:b/>
                <w:sz w:val="24"/>
                <w:u w:val="single"/>
                <w:lang w:val="it-IT"/>
              </w:rPr>
            </w:pPr>
            <w:r w:rsidRPr="00F06940">
              <w:rPr>
                <w:rFonts w:ascii="Arial" w:hAnsi="Arial" w:cs="Arial"/>
                <w:b/>
                <w:sz w:val="24"/>
                <w:u w:val="single"/>
                <w:lang w:val="it-IT"/>
              </w:rPr>
              <w:t>REQUISITO DI</w:t>
            </w:r>
            <w:r w:rsidRPr="00F06940">
              <w:rPr>
                <w:rFonts w:ascii="Arial" w:hAnsi="Arial" w:cs="Arial"/>
                <w:b/>
                <w:sz w:val="24"/>
                <w:u w:val="single"/>
                <w:lang w:val="it-IT"/>
              </w:rPr>
              <w:br/>
              <w:t>AMMISSIONE:</w:t>
            </w:r>
          </w:p>
          <w:p w:rsidR="009E6CFD" w:rsidRPr="00F02542" w:rsidRDefault="009E6CFD" w:rsidP="009E6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auto"/>
                <w:sz w:val="28"/>
                <w:szCs w:val="28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auto"/>
                <w:sz w:val="28"/>
                <w:szCs w:val="28"/>
                <w:lang w:val="it-IT" w:eastAsia="it-IT"/>
              </w:rPr>
              <w:t>P</w:t>
            </w:r>
            <w:r w:rsidRPr="00F02542">
              <w:rPr>
                <w:rFonts w:ascii="Arial" w:eastAsia="Times New Roman" w:hAnsi="Arial" w:cs="Arial"/>
                <w:color w:val="auto"/>
                <w:sz w:val="28"/>
                <w:szCs w:val="28"/>
                <w:lang w:val="it-IT" w:eastAsia="it-IT"/>
              </w:rPr>
              <w:t>artecipazione a corsi</w:t>
            </w:r>
          </w:p>
          <w:p w:rsidR="009E6CFD" w:rsidRDefault="009E6CFD" w:rsidP="009E6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auto"/>
                <w:sz w:val="28"/>
                <w:szCs w:val="28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auto"/>
                <w:sz w:val="28"/>
                <w:szCs w:val="28"/>
                <w:lang w:val="it-IT" w:eastAsia="it-IT"/>
              </w:rPr>
              <w:t>s</w:t>
            </w:r>
            <w:r w:rsidRPr="00F02542">
              <w:rPr>
                <w:rFonts w:ascii="Arial" w:eastAsia="Times New Roman" w:hAnsi="Arial" w:cs="Arial"/>
                <w:color w:val="auto"/>
                <w:sz w:val="28"/>
                <w:szCs w:val="28"/>
                <w:lang w:val="it-IT" w:eastAsia="it-IT"/>
              </w:rPr>
              <w:t xml:space="preserve">ulle innovazioni </w:t>
            </w:r>
          </w:p>
          <w:p w:rsidR="009E6CFD" w:rsidRDefault="009E6CFD" w:rsidP="009E6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auto"/>
                <w:sz w:val="28"/>
                <w:szCs w:val="28"/>
                <w:lang w:val="it-IT" w:eastAsia="it-IT"/>
              </w:rPr>
            </w:pPr>
            <w:r w:rsidRPr="00F02542">
              <w:rPr>
                <w:rFonts w:ascii="Arial" w:eastAsia="Times New Roman" w:hAnsi="Arial" w:cs="Arial"/>
                <w:color w:val="auto"/>
                <w:sz w:val="28"/>
                <w:szCs w:val="28"/>
                <w:lang w:val="it-IT" w:eastAsia="it-IT"/>
              </w:rPr>
              <w:t xml:space="preserve">tecnologiche </w:t>
            </w:r>
          </w:p>
          <w:p w:rsidR="009E6CFD" w:rsidRPr="00F02542" w:rsidRDefault="009E6CFD" w:rsidP="009E6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auto"/>
                <w:sz w:val="28"/>
                <w:szCs w:val="28"/>
                <w:lang w:val="it-IT" w:eastAsia="it-IT"/>
              </w:rPr>
            </w:pPr>
            <w:r w:rsidRPr="00F02542">
              <w:rPr>
                <w:rFonts w:ascii="Arial" w:eastAsia="Times New Roman" w:hAnsi="Arial" w:cs="Arial"/>
                <w:color w:val="auto"/>
                <w:sz w:val="28"/>
                <w:szCs w:val="28"/>
                <w:lang w:val="it-IT" w:eastAsia="it-IT"/>
              </w:rPr>
              <w:t>nella didattica</w:t>
            </w:r>
          </w:p>
          <w:p w:rsidR="009E6CFD" w:rsidRDefault="009E6CFD" w:rsidP="009E6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auto"/>
                <w:sz w:val="28"/>
                <w:szCs w:val="28"/>
                <w:lang w:val="it-IT" w:eastAsia="it-IT"/>
              </w:rPr>
            </w:pPr>
          </w:p>
          <w:p w:rsidR="009E6CFD" w:rsidRDefault="009E6CFD" w:rsidP="009E6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auto"/>
                <w:sz w:val="28"/>
                <w:szCs w:val="28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auto"/>
                <w:sz w:val="28"/>
                <w:szCs w:val="28"/>
                <w:lang w:val="it-IT" w:eastAsia="it-IT"/>
              </w:rPr>
              <w:t>e/o</w:t>
            </w:r>
          </w:p>
          <w:p w:rsidR="009E6CFD" w:rsidRDefault="009E6CFD" w:rsidP="009E6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auto"/>
                <w:sz w:val="28"/>
                <w:szCs w:val="28"/>
                <w:lang w:val="it-IT" w:eastAsia="it-IT"/>
              </w:rPr>
            </w:pPr>
          </w:p>
          <w:p w:rsidR="009E6CFD" w:rsidRPr="00F02542" w:rsidRDefault="009E6CFD" w:rsidP="009E6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auto"/>
                <w:sz w:val="28"/>
                <w:szCs w:val="28"/>
                <w:lang w:val="it-IT" w:eastAsia="it-IT"/>
              </w:rPr>
            </w:pPr>
            <w:r w:rsidRPr="00F02542">
              <w:rPr>
                <w:rFonts w:ascii="Arial" w:eastAsia="Times New Roman" w:hAnsi="Arial" w:cs="Arial"/>
                <w:color w:val="auto"/>
                <w:sz w:val="28"/>
                <w:szCs w:val="28"/>
                <w:lang w:val="it-IT" w:eastAsia="it-IT"/>
              </w:rPr>
              <w:t>esperienze didattiche di utilizzo in classe</w:t>
            </w:r>
          </w:p>
          <w:p w:rsidR="009E6CFD" w:rsidRDefault="009E6CFD" w:rsidP="009E6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auto"/>
                <w:sz w:val="28"/>
                <w:szCs w:val="28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auto"/>
                <w:sz w:val="28"/>
                <w:szCs w:val="28"/>
                <w:lang w:val="it-IT" w:eastAsia="it-IT"/>
              </w:rPr>
              <w:t>d</w:t>
            </w:r>
            <w:r w:rsidRPr="00F02542">
              <w:rPr>
                <w:rFonts w:ascii="Arial" w:eastAsia="Times New Roman" w:hAnsi="Arial" w:cs="Arial"/>
                <w:color w:val="auto"/>
                <w:sz w:val="28"/>
                <w:szCs w:val="28"/>
                <w:lang w:val="it-IT" w:eastAsia="it-IT"/>
              </w:rPr>
              <w:t xml:space="preserve">i </w:t>
            </w:r>
            <w:proofErr w:type="spellStart"/>
            <w:r w:rsidRPr="00F02542">
              <w:rPr>
                <w:rFonts w:ascii="Arial" w:eastAsia="Times New Roman" w:hAnsi="Arial" w:cs="Arial"/>
                <w:color w:val="auto"/>
                <w:sz w:val="28"/>
                <w:szCs w:val="28"/>
                <w:lang w:val="it-IT" w:eastAsia="it-IT"/>
              </w:rPr>
              <w:t>tablet</w:t>
            </w:r>
            <w:proofErr w:type="spellEnd"/>
            <w:r w:rsidRPr="00F02542">
              <w:rPr>
                <w:rFonts w:ascii="Arial" w:eastAsia="Times New Roman" w:hAnsi="Arial" w:cs="Arial"/>
                <w:color w:val="auto"/>
                <w:sz w:val="28"/>
                <w:szCs w:val="28"/>
                <w:lang w:val="it-IT" w:eastAsia="it-IT"/>
              </w:rPr>
              <w:t xml:space="preserve"> o prodotti </w:t>
            </w:r>
          </w:p>
          <w:p w:rsidR="009E6CFD" w:rsidRPr="00F02542" w:rsidRDefault="009E6CFD" w:rsidP="009E6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auto"/>
                <w:sz w:val="28"/>
                <w:szCs w:val="28"/>
                <w:lang w:val="it-IT" w:eastAsia="it-IT"/>
              </w:rPr>
            </w:pPr>
            <w:r w:rsidRPr="00F02542">
              <w:rPr>
                <w:rFonts w:ascii="Arial" w:eastAsia="Times New Roman" w:hAnsi="Arial" w:cs="Arial"/>
                <w:color w:val="auto"/>
                <w:sz w:val="28"/>
                <w:szCs w:val="28"/>
                <w:lang w:val="it-IT" w:eastAsia="it-IT"/>
              </w:rPr>
              <w:t>multimediali</w:t>
            </w:r>
          </w:p>
          <w:p w:rsidR="009E6CFD" w:rsidRPr="00F02542" w:rsidRDefault="009E6CFD" w:rsidP="009E6CFD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  <w:p w:rsidR="009E6CFD" w:rsidRDefault="009E6CFD" w:rsidP="009E6CFD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  <w:p w:rsidR="009E6CFD" w:rsidRDefault="009E6CFD" w:rsidP="009E6CFD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  <w:p w:rsidR="009E6CFD" w:rsidRDefault="009E6CFD" w:rsidP="009E6CFD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  <w:p w:rsidR="009E6CFD" w:rsidRDefault="009E6CFD" w:rsidP="009E6CFD">
            <w:pPr>
              <w:pStyle w:val="CourseDetails"/>
            </w:pPr>
          </w:p>
        </w:tc>
      </w:tr>
    </w:tbl>
    <w:p w:rsidR="009E6CFD" w:rsidRDefault="009E6CFD" w:rsidP="009E6CFD">
      <w:pPr>
        <w:rPr>
          <w:rFonts w:ascii="Arial" w:hAnsi="Arial" w:cs="Arial"/>
        </w:rPr>
      </w:pPr>
    </w:p>
    <w:p w:rsidR="009E6CFD" w:rsidRDefault="009E6CFD" w:rsidP="009E6CFD">
      <w:pPr>
        <w:rPr>
          <w:rFonts w:ascii="Arial" w:hAnsi="Arial" w:cs="Arial"/>
        </w:rPr>
      </w:pPr>
    </w:p>
    <w:p w:rsidR="009E6CFD" w:rsidRDefault="009E6CFD" w:rsidP="009E6CFD">
      <w:pPr>
        <w:rPr>
          <w:rFonts w:ascii="Arial" w:hAnsi="Arial" w:cs="Arial"/>
        </w:rPr>
      </w:pPr>
    </w:p>
    <w:p w:rsidR="009E6CFD" w:rsidRDefault="009E6CFD" w:rsidP="009E6CFD">
      <w:pPr>
        <w:rPr>
          <w:rFonts w:ascii="Arial" w:hAnsi="Arial" w:cs="Arial"/>
          <w:sz w:val="28"/>
          <w:szCs w:val="28"/>
          <w:lang w:val="it-IT"/>
        </w:rPr>
      </w:pPr>
    </w:p>
    <w:p w:rsidR="009E6CFD" w:rsidRDefault="009E6CFD" w:rsidP="009E6CFD">
      <w:pPr>
        <w:rPr>
          <w:rFonts w:ascii="Arial" w:hAnsi="Arial" w:cs="Arial"/>
          <w:sz w:val="28"/>
          <w:szCs w:val="28"/>
          <w:lang w:val="it-IT"/>
        </w:rPr>
      </w:pPr>
    </w:p>
    <w:p w:rsidR="006A1CF6" w:rsidRDefault="006A1CF6" w:rsidP="0005570F"/>
    <w:tbl>
      <w:tblPr>
        <w:tblW w:w="5000" w:type="pct"/>
        <w:tblLayout w:type="fixed"/>
        <w:tblLook w:val="04A0"/>
      </w:tblPr>
      <w:tblGrid>
        <w:gridCol w:w="7234"/>
        <w:gridCol w:w="236"/>
        <w:gridCol w:w="3834"/>
      </w:tblGrid>
      <w:tr w:rsidR="0005570F" w:rsidTr="009E6CFD">
        <w:trPr>
          <w:trHeight w:val="80"/>
        </w:trPr>
        <w:tc>
          <w:tcPr>
            <w:tcW w:w="3200" w:type="pct"/>
            <w:shd w:val="clear" w:color="auto" w:fill="51C2A9" w:themeFill="accent2"/>
          </w:tcPr>
          <w:p w:rsidR="0005570F" w:rsidRDefault="0005570F" w:rsidP="00B350AF">
            <w:pPr>
              <w:pStyle w:val="Nessunaspaziatura"/>
            </w:pPr>
          </w:p>
        </w:tc>
        <w:tc>
          <w:tcPr>
            <w:tcW w:w="104" w:type="pct"/>
          </w:tcPr>
          <w:p w:rsidR="0005570F" w:rsidRDefault="0005570F" w:rsidP="00B350AF">
            <w:pPr>
              <w:pStyle w:val="Nessunaspaziatura"/>
            </w:pPr>
          </w:p>
        </w:tc>
        <w:tc>
          <w:tcPr>
            <w:tcW w:w="1696" w:type="pct"/>
            <w:shd w:val="clear" w:color="auto" w:fill="7F7F7F" w:themeFill="text1" w:themeFillTint="80"/>
          </w:tcPr>
          <w:p w:rsidR="0005570F" w:rsidRDefault="0005570F" w:rsidP="00B350AF">
            <w:pPr>
              <w:pStyle w:val="Nessunaspaziatura"/>
            </w:pPr>
          </w:p>
        </w:tc>
      </w:tr>
    </w:tbl>
    <w:tbl>
      <w:tblPr>
        <w:tblpPr w:leftFromText="141" w:rightFromText="141" w:vertAnchor="text" w:horzAnchor="page" w:tblpX="865" w:tblpY="-902"/>
        <w:tblW w:w="5000" w:type="pct"/>
        <w:tblLayout w:type="fixed"/>
        <w:tblLook w:val="04A0"/>
      </w:tblPr>
      <w:tblGrid>
        <w:gridCol w:w="7232"/>
        <w:gridCol w:w="240"/>
        <w:gridCol w:w="3832"/>
      </w:tblGrid>
      <w:tr w:rsidR="004D6B06" w:rsidRPr="00F02542" w:rsidTr="00E9212E">
        <w:trPr>
          <w:trHeight w:val="80"/>
        </w:trPr>
        <w:tc>
          <w:tcPr>
            <w:tcW w:w="3199" w:type="pct"/>
            <w:shd w:val="clear" w:color="auto" w:fill="51C2A9" w:themeFill="accent2"/>
          </w:tcPr>
          <w:p w:rsidR="004D6B06" w:rsidRPr="00F02542" w:rsidRDefault="004D6B06" w:rsidP="00E9212E">
            <w:pPr>
              <w:rPr>
                <w:lang w:val="it-IT"/>
              </w:rPr>
            </w:pPr>
          </w:p>
        </w:tc>
        <w:tc>
          <w:tcPr>
            <w:tcW w:w="106" w:type="pct"/>
          </w:tcPr>
          <w:p w:rsidR="004D6B06" w:rsidRPr="00F02542" w:rsidRDefault="004D6B06" w:rsidP="001F03E9">
            <w:pPr>
              <w:pStyle w:val="Nessunaspaziatura"/>
              <w:rPr>
                <w:lang w:val="it-IT"/>
              </w:rPr>
            </w:pPr>
          </w:p>
        </w:tc>
        <w:tc>
          <w:tcPr>
            <w:tcW w:w="1695" w:type="pct"/>
            <w:shd w:val="clear" w:color="auto" w:fill="7F7F7F" w:themeFill="text1" w:themeFillTint="80"/>
          </w:tcPr>
          <w:p w:rsidR="004D6B06" w:rsidRPr="00F02542" w:rsidRDefault="004D6B06" w:rsidP="001F03E9">
            <w:pPr>
              <w:pStyle w:val="Nessunaspaziatura"/>
              <w:rPr>
                <w:lang w:val="it-IT"/>
              </w:rPr>
            </w:pPr>
          </w:p>
        </w:tc>
      </w:tr>
      <w:tr w:rsidR="004D6B06" w:rsidTr="00E9212E">
        <w:trPr>
          <w:trHeight w:val="80"/>
        </w:trPr>
        <w:tc>
          <w:tcPr>
            <w:tcW w:w="3199" w:type="pct"/>
            <w:vAlign w:val="bottom"/>
          </w:tcPr>
          <w:p w:rsidR="004D6B06" w:rsidRPr="00242ABE" w:rsidRDefault="009408B4" w:rsidP="001F03E9">
            <w:pPr>
              <w:pStyle w:val="Titolo"/>
              <w:jc w:val="right"/>
              <w:rPr>
                <w:sz w:val="52"/>
              </w:rPr>
            </w:pPr>
            <w:sdt>
              <w:sdtPr>
                <w:rPr>
                  <w:sz w:val="56"/>
                  <w:szCs w:val="56"/>
                </w:rPr>
                <w:alias w:val="Title"/>
                <w:tag w:val=""/>
                <w:id w:val="-30421671"/>
                <w:placeholder>
                  <w:docPart w:val="BABF5961314CAD4A92FF90606F2E9C7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 w:multiLine="1"/>
              </w:sdtPr>
              <w:sdtContent>
                <w:r w:rsidR="004F27A2">
                  <w:rPr>
                    <w:sz w:val="56"/>
                    <w:szCs w:val="56"/>
                    <w:lang w:val="it-IT"/>
                  </w:rPr>
                  <w:t>Catalogo Corsi Competenze Digitali 2016</w:t>
                </w:r>
              </w:sdtContent>
            </w:sdt>
          </w:p>
        </w:tc>
        <w:tc>
          <w:tcPr>
            <w:tcW w:w="106" w:type="pct"/>
            <w:vAlign w:val="bottom"/>
          </w:tcPr>
          <w:p w:rsidR="004D6B06" w:rsidRDefault="004D6B06" w:rsidP="001F03E9"/>
        </w:tc>
        <w:tc>
          <w:tcPr>
            <w:tcW w:w="1695" w:type="pct"/>
            <w:vAlign w:val="bottom"/>
          </w:tcPr>
          <w:p w:rsidR="004D6B06" w:rsidRPr="003D7273" w:rsidRDefault="00A22B11" w:rsidP="001F03E9">
            <w:pPr>
              <w:pStyle w:val="CourseDetails"/>
              <w:rPr>
                <w:rFonts w:ascii="Arial" w:hAnsi="Arial" w:cs="Arial"/>
                <w:b/>
                <w:color w:val="0000FF"/>
                <w:sz w:val="44"/>
                <w:szCs w:val="44"/>
              </w:rPr>
            </w:pPr>
            <w:r>
              <w:rPr>
                <w:rFonts w:ascii="Arial" w:hAnsi="Arial" w:cs="Arial"/>
                <w:b/>
                <w:color w:val="0000FF"/>
                <w:sz w:val="44"/>
                <w:szCs w:val="44"/>
              </w:rPr>
              <w:t>CORSO AVANZATO</w:t>
            </w:r>
          </w:p>
          <w:p w:rsidR="004D6B06" w:rsidRDefault="004D6B06" w:rsidP="001F03E9">
            <w:pPr>
              <w:pStyle w:val="CourseDetails"/>
            </w:pPr>
          </w:p>
        </w:tc>
      </w:tr>
      <w:tr w:rsidR="004D6B06" w:rsidTr="00E9212E">
        <w:tc>
          <w:tcPr>
            <w:tcW w:w="3199" w:type="pct"/>
            <w:shd w:val="clear" w:color="auto" w:fill="51C2A9" w:themeFill="accent2"/>
          </w:tcPr>
          <w:p w:rsidR="004D6B06" w:rsidRDefault="004D6B06" w:rsidP="001F03E9">
            <w:pPr>
              <w:pStyle w:val="Nessunaspaziatura"/>
            </w:pPr>
          </w:p>
        </w:tc>
        <w:tc>
          <w:tcPr>
            <w:tcW w:w="106" w:type="pct"/>
          </w:tcPr>
          <w:p w:rsidR="004D6B06" w:rsidRDefault="004D6B06" w:rsidP="001F03E9">
            <w:pPr>
              <w:pStyle w:val="Nessunaspaziatura"/>
            </w:pPr>
          </w:p>
        </w:tc>
        <w:tc>
          <w:tcPr>
            <w:tcW w:w="1695" w:type="pct"/>
            <w:shd w:val="clear" w:color="auto" w:fill="7F7F7F" w:themeFill="text1" w:themeFillTint="80"/>
          </w:tcPr>
          <w:p w:rsidR="004D6B06" w:rsidRDefault="004D6B06" w:rsidP="001F03E9">
            <w:pPr>
              <w:pStyle w:val="Nessunaspaziatura"/>
            </w:pPr>
          </w:p>
        </w:tc>
      </w:tr>
    </w:tbl>
    <w:p w:rsidR="0005570F" w:rsidRDefault="0005570F" w:rsidP="0005570F">
      <w:pPr>
        <w:pStyle w:val="Nessunaspaziatura"/>
      </w:pPr>
    </w:p>
    <w:tbl>
      <w:tblPr>
        <w:tblW w:w="4936" w:type="pct"/>
        <w:tblInd w:w="144" w:type="dxa"/>
        <w:tblLook w:val="04A0"/>
      </w:tblPr>
      <w:tblGrid>
        <w:gridCol w:w="6912"/>
        <w:gridCol w:w="426"/>
        <w:gridCol w:w="3821"/>
      </w:tblGrid>
      <w:tr w:rsidR="0005570F" w:rsidRPr="00E9212E">
        <w:trPr>
          <w:trHeight w:val="2160"/>
        </w:trPr>
        <w:tc>
          <w:tcPr>
            <w:tcW w:w="3097" w:type="pct"/>
          </w:tcPr>
          <w:p w:rsidR="0005570F" w:rsidRPr="009A374A" w:rsidRDefault="0005570F" w:rsidP="00B350AF">
            <w:pPr>
              <w:rPr>
                <w:rFonts w:ascii="Arial" w:eastAsiaTheme="minorHAnsi" w:hAnsi="Arial" w:cs="Arial"/>
                <w:bCs/>
                <w:color w:val="auto"/>
                <w:sz w:val="44"/>
                <w:szCs w:val="44"/>
                <w:lang w:val="it-IT"/>
              </w:rPr>
            </w:pPr>
            <w:r w:rsidRPr="009A374A">
              <w:rPr>
                <w:rFonts w:ascii="Arial" w:eastAsiaTheme="minorHAnsi" w:hAnsi="Arial" w:cs="Arial"/>
                <w:bCs/>
                <w:color w:val="auto"/>
                <w:sz w:val="44"/>
                <w:szCs w:val="44"/>
                <w:lang w:val="it-IT"/>
              </w:rPr>
              <w:t>SETTING II</w:t>
            </w:r>
          </w:p>
          <w:p w:rsidR="0005570F" w:rsidRPr="009A374A" w:rsidRDefault="0005570F" w:rsidP="00B350AF">
            <w:pPr>
              <w:rPr>
                <w:rFonts w:ascii="Arial" w:eastAsiaTheme="minorHAnsi" w:hAnsi="Arial" w:cs="Arial"/>
                <w:bCs/>
                <w:color w:val="auto"/>
                <w:sz w:val="28"/>
                <w:szCs w:val="28"/>
                <w:lang w:val="it-IT"/>
              </w:rPr>
            </w:pPr>
            <w:r w:rsidRPr="009A374A">
              <w:rPr>
                <w:rFonts w:ascii="Arial" w:eastAsiaTheme="minorHAnsi" w:hAnsi="Arial" w:cs="Arial"/>
                <w:bCs/>
                <w:color w:val="auto"/>
                <w:sz w:val="28"/>
                <w:szCs w:val="28"/>
                <w:lang w:val="it-IT"/>
              </w:rPr>
              <w:t xml:space="preserve">Lavorare con i dispositivi personali di fruizione destinati ad essere usati dai singoli partecipanti al processo di apprendimento(ad es. </w:t>
            </w:r>
            <w:proofErr w:type="spellStart"/>
            <w:r w:rsidRPr="009A374A">
              <w:rPr>
                <w:rFonts w:ascii="Arial" w:eastAsiaTheme="minorHAnsi" w:hAnsi="Arial" w:cs="Arial"/>
                <w:bCs/>
                <w:color w:val="auto"/>
                <w:sz w:val="28"/>
                <w:szCs w:val="28"/>
                <w:lang w:val="it-IT"/>
              </w:rPr>
              <w:t>tablet</w:t>
            </w:r>
            <w:proofErr w:type="spellEnd"/>
            <w:r w:rsidRPr="009A374A">
              <w:rPr>
                <w:rFonts w:ascii="Arial" w:eastAsiaTheme="minorHAnsi" w:hAnsi="Arial" w:cs="Arial"/>
                <w:bCs/>
                <w:color w:val="auto"/>
                <w:sz w:val="28"/>
                <w:szCs w:val="28"/>
                <w:lang w:val="it-IT"/>
              </w:rPr>
              <w:t xml:space="preserve">, </w:t>
            </w:r>
            <w:proofErr w:type="spellStart"/>
            <w:r w:rsidRPr="009A374A">
              <w:rPr>
                <w:rFonts w:ascii="Arial" w:eastAsiaTheme="minorHAnsi" w:hAnsi="Arial" w:cs="Arial"/>
                <w:bCs/>
                <w:color w:val="auto"/>
                <w:sz w:val="28"/>
                <w:szCs w:val="28"/>
                <w:lang w:val="it-IT"/>
              </w:rPr>
              <w:t>netbook</w:t>
            </w:r>
            <w:proofErr w:type="spellEnd"/>
            <w:r w:rsidRPr="009A374A">
              <w:rPr>
                <w:rFonts w:ascii="Arial" w:eastAsiaTheme="minorHAnsi" w:hAnsi="Arial" w:cs="Arial"/>
                <w:bCs/>
                <w:color w:val="auto"/>
                <w:sz w:val="28"/>
                <w:szCs w:val="28"/>
                <w:lang w:val="it-IT"/>
              </w:rPr>
              <w:t>)</w:t>
            </w:r>
          </w:p>
          <w:p w:rsidR="0005570F" w:rsidRPr="009A374A" w:rsidRDefault="0005570F" w:rsidP="00B350AF">
            <w:pPr>
              <w:pStyle w:val="Titolo1"/>
              <w:rPr>
                <w:lang w:val="it-IT"/>
              </w:rPr>
            </w:pPr>
            <w:r w:rsidRPr="009A374A">
              <w:rPr>
                <w:lang w:val="it-IT"/>
              </w:rPr>
              <w:t>Attività</w:t>
            </w:r>
          </w:p>
          <w:p w:rsidR="00B350AF" w:rsidRPr="009A374A" w:rsidRDefault="007632C5" w:rsidP="00B350AF">
            <w:pPr>
              <w:rPr>
                <w:rFonts w:ascii="Arial" w:hAnsi="Arial"/>
                <w:sz w:val="22"/>
                <w:lang w:val="it-IT"/>
              </w:rPr>
            </w:pPr>
            <w:r w:rsidRPr="009A374A">
              <w:rPr>
                <w:rFonts w:ascii="Arial" w:hAnsi="Arial" w:cs="Helvetica"/>
                <w:sz w:val="22"/>
                <w:szCs w:val="22"/>
                <w:lang w:val="it-IT"/>
              </w:rPr>
              <w:t xml:space="preserve">LIM  integrate alla didattica, simulazione di lezioni integrate. I </w:t>
            </w:r>
            <w:proofErr w:type="spellStart"/>
            <w:r w:rsidRPr="009A374A">
              <w:rPr>
                <w:rFonts w:ascii="Arial" w:hAnsi="Arial" w:cs="Helvetica"/>
                <w:sz w:val="22"/>
                <w:szCs w:val="22"/>
                <w:lang w:val="it-IT"/>
              </w:rPr>
              <w:t>tablet</w:t>
            </w:r>
            <w:proofErr w:type="spellEnd"/>
            <w:r w:rsidRPr="009A374A">
              <w:rPr>
                <w:rFonts w:ascii="Arial" w:hAnsi="Arial" w:cs="Helvetica"/>
                <w:sz w:val="22"/>
                <w:szCs w:val="22"/>
                <w:lang w:val="it-IT"/>
              </w:rPr>
              <w:t xml:space="preserve"> come strumento della didattica. I quaderni </w:t>
            </w:r>
            <w:proofErr w:type="spellStart"/>
            <w:r w:rsidRPr="009A374A">
              <w:rPr>
                <w:rFonts w:ascii="Arial" w:hAnsi="Arial" w:cs="Helvetica"/>
                <w:sz w:val="22"/>
                <w:szCs w:val="22"/>
                <w:lang w:val="it-IT"/>
              </w:rPr>
              <w:t>multicanal</w:t>
            </w:r>
            <w:proofErr w:type="spellEnd"/>
            <w:r w:rsidRPr="009A374A">
              <w:rPr>
                <w:rFonts w:ascii="Arial" w:hAnsi="Arial" w:cs="Helvetica"/>
                <w:sz w:val="22"/>
                <w:szCs w:val="22"/>
                <w:lang w:val="it-IT"/>
              </w:rPr>
              <w:t xml:space="preserve"> (</w:t>
            </w:r>
            <w:proofErr w:type="spellStart"/>
            <w:r w:rsidRPr="009A374A">
              <w:rPr>
                <w:rFonts w:ascii="Arial" w:hAnsi="Arial" w:cs="Helvetica"/>
                <w:sz w:val="22"/>
                <w:szCs w:val="22"/>
                <w:lang w:val="it-IT"/>
              </w:rPr>
              <w:t>evernote</w:t>
            </w:r>
            <w:proofErr w:type="spellEnd"/>
            <w:r w:rsidRPr="009A374A">
              <w:rPr>
                <w:rFonts w:ascii="Arial" w:hAnsi="Arial" w:cs="Helvetica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9A374A">
              <w:rPr>
                <w:rFonts w:ascii="Arial" w:hAnsi="Arial" w:cs="Helvetica"/>
                <w:sz w:val="22"/>
                <w:szCs w:val="22"/>
                <w:lang w:val="it-IT"/>
              </w:rPr>
              <w:t>Notability</w:t>
            </w:r>
            <w:proofErr w:type="spellEnd"/>
            <w:r w:rsidRPr="009A374A">
              <w:rPr>
                <w:rFonts w:ascii="Arial" w:hAnsi="Arial" w:cs="Helvetica"/>
                <w:sz w:val="22"/>
                <w:szCs w:val="22"/>
                <w:lang w:val="it-IT"/>
              </w:rPr>
              <w:t>) al centro dei nuovi processi di apprendimento</w:t>
            </w:r>
            <w:r w:rsidR="00B350AF" w:rsidRPr="009A374A">
              <w:rPr>
                <w:rFonts w:ascii="Arial" w:hAnsi="Arial" w:cs="Helvetica"/>
                <w:sz w:val="22"/>
                <w:szCs w:val="22"/>
                <w:lang w:val="it-IT"/>
              </w:rPr>
              <w:t>.</w:t>
            </w:r>
          </w:p>
          <w:p w:rsidR="009A374A" w:rsidRPr="009A374A" w:rsidRDefault="009A374A" w:rsidP="009A37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  <w:lang w:val="it-IT"/>
              </w:rPr>
            </w:pPr>
            <w:r w:rsidRPr="009A374A">
              <w:rPr>
                <w:rFonts w:ascii="Arial" w:hAnsi="Arial" w:cs="Helvetica"/>
                <w:bCs/>
                <w:i/>
                <w:iCs/>
                <w:sz w:val="22"/>
                <w:szCs w:val="22"/>
                <w:lang w:val="it-IT"/>
              </w:rPr>
              <w:t xml:space="preserve">Lavorare con </w:t>
            </w:r>
            <w:proofErr w:type="spellStart"/>
            <w:r w:rsidRPr="009A374A">
              <w:rPr>
                <w:rFonts w:ascii="Arial" w:hAnsi="Arial" w:cs="Helvetica"/>
                <w:bCs/>
                <w:i/>
                <w:iCs/>
                <w:sz w:val="22"/>
                <w:szCs w:val="22"/>
                <w:lang w:val="it-IT"/>
              </w:rPr>
              <w:t>iPad</w:t>
            </w:r>
            <w:proofErr w:type="spellEnd"/>
            <w:r w:rsidRPr="009A374A">
              <w:rPr>
                <w:rFonts w:ascii="Arial" w:hAnsi="Arial" w:cs="Helvetica"/>
                <w:bCs/>
                <w:i/>
                <w:iCs/>
                <w:sz w:val="22"/>
                <w:szCs w:val="22"/>
                <w:lang w:val="it-IT"/>
              </w:rPr>
              <w:t xml:space="preserve"> o </w:t>
            </w:r>
            <w:proofErr w:type="spellStart"/>
            <w:r w:rsidRPr="009A374A">
              <w:rPr>
                <w:rFonts w:ascii="Arial" w:hAnsi="Arial" w:cs="Helvetica"/>
                <w:bCs/>
                <w:i/>
                <w:iCs/>
                <w:sz w:val="22"/>
                <w:szCs w:val="22"/>
                <w:lang w:val="it-IT"/>
              </w:rPr>
              <w:t>tablet</w:t>
            </w:r>
            <w:proofErr w:type="spellEnd"/>
            <w:r w:rsidRPr="009A374A">
              <w:rPr>
                <w:rFonts w:ascii="Arial" w:hAnsi="Arial" w:cs="Helvetica"/>
                <w:bCs/>
                <w:i/>
                <w:iCs/>
                <w:sz w:val="22"/>
                <w:szCs w:val="22"/>
                <w:lang w:val="it-IT"/>
              </w:rPr>
              <w:t xml:space="preserve"> in un’ottica di </w:t>
            </w:r>
            <w:proofErr w:type="spellStart"/>
            <w:r w:rsidRPr="009A374A">
              <w:rPr>
                <w:rFonts w:ascii="Arial" w:hAnsi="Arial" w:cs="Helvetica"/>
                <w:bCs/>
                <w:i/>
                <w:iCs/>
                <w:sz w:val="22"/>
                <w:szCs w:val="22"/>
                <w:lang w:val="it-IT"/>
              </w:rPr>
              <w:t>Flipped</w:t>
            </w:r>
            <w:proofErr w:type="spellEnd"/>
            <w:r w:rsidRPr="009A374A">
              <w:rPr>
                <w:rFonts w:ascii="Arial" w:hAnsi="Arial" w:cs="Helvetica"/>
                <w:bCs/>
                <w:i/>
                <w:i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A374A">
              <w:rPr>
                <w:rFonts w:ascii="Arial" w:hAnsi="Arial" w:cs="Helvetica"/>
                <w:bCs/>
                <w:i/>
                <w:iCs/>
                <w:sz w:val="22"/>
                <w:szCs w:val="22"/>
                <w:lang w:val="it-IT"/>
              </w:rPr>
              <w:t>Classroom</w:t>
            </w:r>
            <w:proofErr w:type="spellEnd"/>
          </w:p>
          <w:p w:rsidR="009A374A" w:rsidRPr="009A374A" w:rsidRDefault="009A374A" w:rsidP="009A37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  <w:lang w:val="it-IT"/>
              </w:rPr>
            </w:pPr>
            <w:r w:rsidRPr="009A374A">
              <w:rPr>
                <w:rFonts w:ascii="Arial" w:hAnsi="Arial" w:cs="Helvetica"/>
                <w:bCs/>
                <w:sz w:val="22"/>
                <w:szCs w:val="22"/>
                <w:lang w:val="it-IT"/>
              </w:rPr>
              <w:t>- produzione dei contenuti da parte del docente:</w:t>
            </w:r>
          </w:p>
          <w:p w:rsidR="009A374A" w:rsidRPr="009A374A" w:rsidRDefault="009A374A" w:rsidP="009A37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  <w:lang w:val="it-IT"/>
              </w:rPr>
            </w:pPr>
            <w:r w:rsidRPr="009A374A">
              <w:rPr>
                <w:rFonts w:ascii="Arial" w:hAnsi="Arial" w:cs="Helvetica"/>
                <w:sz w:val="22"/>
                <w:szCs w:val="22"/>
                <w:lang w:val="it-IT"/>
              </w:rPr>
              <w:tab/>
              <w:t xml:space="preserve">- strumenti per lo </w:t>
            </w:r>
            <w:proofErr w:type="spellStart"/>
            <w:r w:rsidRPr="009A374A">
              <w:rPr>
                <w:rFonts w:ascii="Arial" w:hAnsi="Arial" w:cs="Helvetica"/>
                <w:sz w:val="22"/>
                <w:szCs w:val="22"/>
                <w:lang w:val="it-IT"/>
              </w:rPr>
              <w:t>screencasting</w:t>
            </w:r>
            <w:proofErr w:type="spellEnd"/>
            <w:r w:rsidRPr="009A374A">
              <w:rPr>
                <w:rFonts w:ascii="Arial" w:hAnsi="Arial" w:cs="Helvetica"/>
                <w:sz w:val="22"/>
                <w:szCs w:val="22"/>
                <w:lang w:val="it-IT"/>
              </w:rPr>
              <w:t>;</w:t>
            </w:r>
          </w:p>
          <w:p w:rsidR="009A374A" w:rsidRPr="009A374A" w:rsidRDefault="009A374A" w:rsidP="009A37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  <w:lang w:val="it-IT"/>
              </w:rPr>
            </w:pPr>
            <w:r w:rsidRPr="009A374A">
              <w:rPr>
                <w:rFonts w:ascii="Arial" w:hAnsi="Arial" w:cs="Helvetica"/>
                <w:sz w:val="22"/>
                <w:szCs w:val="22"/>
                <w:lang w:val="it-IT"/>
              </w:rPr>
              <w:tab/>
              <w:t xml:space="preserve">- </w:t>
            </w:r>
            <w:proofErr w:type="spellStart"/>
            <w:r w:rsidRPr="009A374A">
              <w:rPr>
                <w:rFonts w:ascii="Arial" w:hAnsi="Arial" w:cs="Helvetica"/>
                <w:sz w:val="22"/>
                <w:szCs w:val="22"/>
                <w:lang w:val="it-IT"/>
              </w:rPr>
              <w:t>app</w:t>
            </w:r>
            <w:proofErr w:type="spellEnd"/>
            <w:r w:rsidRPr="009A374A">
              <w:rPr>
                <w:rFonts w:ascii="Arial" w:hAnsi="Arial" w:cs="Helvetica"/>
                <w:sz w:val="22"/>
                <w:szCs w:val="22"/>
                <w:lang w:val="it-IT"/>
              </w:rPr>
              <w:t xml:space="preserve"> per elaborazione video;</w:t>
            </w:r>
          </w:p>
          <w:p w:rsidR="009A374A" w:rsidRPr="009A374A" w:rsidRDefault="009A374A" w:rsidP="009A37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  <w:lang w:val="it-IT"/>
              </w:rPr>
            </w:pPr>
            <w:r w:rsidRPr="009A374A">
              <w:rPr>
                <w:rFonts w:ascii="Arial" w:hAnsi="Arial" w:cs="Helvetica"/>
                <w:sz w:val="22"/>
                <w:szCs w:val="22"/>
                <w:lang w:val="it-IT"/>
              </w:rPr>
              <w:tab/>
              <w:t xml:space="preserve">- altri strumenti per lo </w:t>
            </w:r>
            <w:proofErr w:type="spellStart"/>
            <w:r w:rsidRPr="009A374A">
              <w:rPr>
                <w:rFonts w:ascii="Arial" w:hAnsi="Arial" w:cs="Helvetica"/>
                <w:sz w:val="22"/>
                <w:szCs w:val="22"/>
                <w:lang w:val="it-IT"/>
              </w:rPr>
              <w:t>storytelling</w:t>
            </w:r>
            <w:proofErr w:type="spellEnd"/>
            <w:r w:rsidRPr="009A374A">
              <w:rPr>
                <w:rFonts w:ascii="Arial" w:hAnsi="Arial" w:cs="Helvetica"/>
                <w:sz w:val="22"/>
                <w:szCs w:val="22"/>
                <w:lang w:val="it-IT"/>
              </w:rPr>
              <w:t>.</w:t>
            </w:r>
          </w:p>
          <w:p w:rsidR="009A374A" w:rsidRPr="009A374A" w:rsidRDefault="009A374A" w:rsidP="009A37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  <w:lang w:val="it-IT"/>
              </w:rPr>
            </w:pPr>
            <w:r w:rsidRPr="009A374A">
              <w:rPr>
                <w:rFonts w:ascii="Arial" w:hAnsi="Arial" w:cs="Helvetica"/>
                <w:bCs/>
                <w:sz w:val="22"/>
                <w:szCs w:val="22"/>
                <w:lang w:val="it-IT"/>
              </w:rPr>
              <w:t>- fruizione dei contenuti da parte degli studenti e rielaborazione:</w:t>
            </w:r>
          </w:p>
          <w:p w:rsidR="009A374A" w:rsidRPr="009A374A" w:rsidRDefault="009A374A" w:rsidP="009A37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  <w:lang w:val="it-IT"/>
              </w:rPr>
            </w:pPr>
            <w:r w:rsidRPr="009A374A">
              <w:rPr>
                <w:rFonts w:ascii="Arial" w:hAnsi="Arial" w:cs="Helvetica"/>
                <w:sz w:val="22"/>
                <w:szCs w:val="22"/>
                <w:lang w:val="it-IT"/>
              </w:rPr>
              <w:tab/>
              <w:t>- piattaforme di condivisione;</w:t>
            </w:r>
          </w:p>
          <w:p w:rsidR="009A374A" w:rsidRPr="009A374A" w:rsidRDefault="009A374A" w:rsidP="009A37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  <w:lang w:val="it-IT"/>
              </w:rPr>
            </w:pPr>
            <w:r w:rsidRPr="009A374A">
              <w:rPr>
                <w:rFonts w:ascii="Arial" w:hAnsi="Arial" w:cs="Helvetica"/>
                <w:sz w:val="22"/>
                <w:szCs w:val="22"/>
                <w:lang w:val="it-IT"/>
              </w:rPr>
              <w:tab/>
              <w:t xml:space="preserve">- strumenti per brainstorming e mind </w:t>
            </w:r>
            <w:proofErr w:type="spellStart"/>
            <w:r w:rsidRPr="009A374A">
              <w:rPr>
                <w:rFonts w:ascii="Arial" w:hAnsi="Arial" w:cs="Helvetica"/>
                <w:sz w:val="22"/>
                <w:szCs w:val="22"/>
                <w:lang w:val="it-IT"/>
              </w:rPr>
              <w:t>mapping</w:t>
            </w:r>
            <w:proofErr w:type="spellEnd"/>
            <w:r w:rsidRPr="009A374A">
              <w:rPr>
                <w:rFonts w:ascii="Arial" w:hAnsi="Arial" w:cs="Helvetica"/>
                <w:sz w:val="22"/>
                <w:szCs w:val="22"/>
                <w:lang w:val="it-IT"/>
              </w:rPr>
              <w:t>.</w:t>
            </w:r>
          </w:p>
          <w:p w:rsidR="009A374A" w:rsidRPr="009A374A" w:rsidRDefault="00EE62C0" w:rsidP="009A37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  <w:lang w:val="it-IT"/>
              </w:rPr>
            </w:pPr>
            <w:r>
              <w:rPr>
                <w:rFonts w:ascii="Arial" w:hAnsi="Arial" w:cs="Helvetica"/>
                <w:bCs/>
                <w:i/>
                <w:iCs/>
                <w:sz w:val="22"/>
                <w:szCs w:val="22"/>
                <w:lang w:val="it-IT"/>
              </w:rPr>
              <w:t xml:space="preserve">                </w:t>
            </w:r>
            <w:proofErr w:type="spellStart"/>
            <w:r w:rsidR="009A374A" w:rsidRPr="009A374A">
              <w:rPr>
                <w:rFonts w:ascii="Arial" w:hAnsi="Arial" w:cs="Helvetica"/>
                <w:bCs/>
                <w:i/>
                <w:iCs/>
                <w:sz w:val="22"/>
                <w:szCs w:val="22"/>
                <w:lang w:val="it-IT"/>
              </w:rPr>
              <w:t>iPad</w:t>
            </w:r>
            <w:proofErr w:type="spellEnd"/>
            <w:r w:rsidR="009A374A" w:rsidRPr="009A374A">
              <w:rPr>
                <w:rFonts w:ascii="Arial" w:hAnsi="Arial" w:cs="Helvetica"/>
                <w:bCs/>
                <w:i/>
                <w:iCs/>
                <w:sz w:val="22"/>
                <w:szCs w:val="22"/>
                <w:lang w:val="it-IT"/>
              </w:rPr>
              <w:t xml:space="preserve"> o </w:t>
            </w:r>
            <w:proofErr w:type="spellStart"/>
            <w:r w:rsidR="009A374A" w:rsidRPr="009A374A">
              <w:rPr>
                <w:rFonts w:ascii="Arial" w:hAnsi="Arial" w:cs="Helvetica"/>
                <w:bCs/>
                <w:i/>
                <w:iCs/>
                <w:sz w:val="22"/>
                <w:szCs w:val="22"/>
                <w:lang w:val="it-IT"/>
              </w:rPr>
              <w:t>tablet</w:t>
            </w:r>
            <w:proofErr w:type="spellEnd"/>
            <w:r w:rsidR="009A374A" w:rsidRPr="009A374A">
              <w:rPr>
                <w:rFonts w:ascii="Arial" w:hAnsi="Arial" w:cs="Helvetica"/>
                <w:bCs/>
                <w:i/>
                <w:iCs/>
                <w:sz w:val="22"/>
                <w:szCs w:val="22"/>
                <w:lang w:val="it-IT"/>
              </w:rPr>
              <w:t xml:space="preserve"> per organizzare il lavoro degli studenti</w:t>
            </w:r>
          </w:p>
          <w:p w:rsidR="009A374A" w:rsidRPr="009A374A" w:rsidRDefault="009A374A" w:rsidP="009A37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  <w:lang w:val="it-IT"/>
              </w:rPr>
            </w:pPr>
            <w:r w:rsidRPr="009A374A">
              <w:rPr>
                <w:rFonts w:ascii="Arial" w:hAnsi="Arial" w:cs="Helvetica"/>
                <w:bCs/>
                <w:sz w:val="22"/>
                <w:szCs w:val="22"/>
                <w:lang w:val="it-IT"/>
              </w:rPr>
              <w:t>- produzione dei contenuti da parte del discente:</w:t>
            </w:r>
          </w:p>
          <w:p w:rsidR="009A374A" w:rsidRPr="009A374A" w:rsidRDefault="009A374A" w:rsidP="009A37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  <w:lang w:val="it-IT"/>
              </w:rPr>
            </w:pPr>
            <w:r w:rsidRPr="009A374A">
              <w:rPr>
                <w:rFonts w:ascii="Arial" w:hAnsi="Arial" w:cs="Helvetica"/>
                <w:sz w:val="22"/>
                <w:szCs w:val="22"/>
                <w:lang w:val="it-IT"/>
              </w:rPr>
              <w:tab/>
              <w:t>- creazione di un quaderno multimediale;</w:t>
            </w:r>
          </w:p>
          <w:p w:rsidR="009A374A" w:rsidRPr="009A374A" w:rsidRDefault="009A374A" w:rsidP="009A37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  <w:lang w:val="it-IT"/>
              </w:rPr>
            </w:pPr>
            <w:r w:rsidRPr="009A374A">
              <w:rPr>
                <w:rFonts w:ascii="Arial" w:hAnsi="Arial" w:cs="Helvetica"/>
                <w:sz w:val="22"/>
                <w:szCs w:val="22"/>
                <w:lang w:val="it-IT"/>
              </w:rPr>
              <w:tab/>
              <w:t>- creazione di e-book multimediali.</w:t>
            </w:r>
          </w:p>
          <w:p w:rsidR="009A374A" w:rsidRPr="009A374A" w:rsidRDefault="009A374A" w:rsidP="009A37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  <w:lang w:val="it-IT"/>
              </w:rPr>
            </w:pPr>
            <w:r w:rsidRPr="009A374A">
              <w:rPr>
                <w:rFonts w:ascii="Arial" w:hAnsi="Arial" w:cs="Helvetica"/>
                <w:bCs/>
                <w:sz w:val="22"/>
                <w:szCs w:val="22"/>
                <w:lang w:val="it-IT"/>
              </w:rPr>
              <w:t>- verifica delle conoscenze:</w:t>
            </w:r>
          </w:p>
          <w:p w:rsidR="009A374A" w:rsidRPr="009A374A" w:rsidRDefault="009A374A" w:rsidP="009A374A">
            <w:pPr>
              <w:spacing w:after="0"/>
              <w:rPr>
                <w:rFonts w:ascii="Arial" w:hAnsi="Arial"/>
                <w:sz w:val="22"/>
                <w:lang w:val="it-IT"/>
              </w:rPr>
            </w:pPr>
            <w:r w:rsidRPr="009A374A">
              <w:rPr>
                <w:rFonts w:ascii="Arial" w:hAnsi="Arial" w:cs="Helvetica"/>
                <w:sz w:val="22"/>
                <w:szCs w:val="22"/>
                <w:lang w:val="it-IT"/>
              </w:rPr>
              <w:tab/>
              <w:t>- strumenti per la creazione di test e verifiche in classe.</w:t>
            </w:r>
          </w:p>
          <w:p w:rsidR="009A374A" w:rsidRDefault="009A374A" w:rsidP="009A374A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</w:p>
          <w:p w:rsidR="0005570F" w:rsidRPr="009A374A" w:rsidRDefault="009A374A" w:rsidP="009A374A">
            <w:pPr>
              <w:jc w:val="both"/>
              <w:rPr>
                <w:b/>
                <w:bCs/>
                <w:color w:val="auto"/>
                <w:szCs w:val="20"/>
                <w:lang w:val="it-IT"/>
              </w:rPr>
            </w:pPr>
            <w:r w:rsidRPr="009A374A">
              <w:rPr>
                <w:rFonts w:ascii="Arial" w:hAnsi="Arial" w:cs="Arial"/>
                <w:b/>
                <w:szCs w:val="20"/>
                <w:lang w:val="it-IT"/>
              </w:rPr>
              <w:lastRenderedPageBreak/>
              <w:t>I</w:t>
            </w:r>
            <w:r w:rsidR="0005570F" w:rsidRPr="009A374A">
              <w:rPr>
                <w:rFonts w:ascii="Arial" w:hAnsi="Arial" w:cs="Arial"/>
                <w:b/>
                <w:szCs w:val="20"/>
                <w:lang w:val="it-IT"/>
              </w:rPr>
              <w:t xml:space="preserve"> corsisti sono invitati a portare il proprio dispositivo con carica autonoma</w:t>
            </w:r>
          </w:p>
        </w:tc>
        <w:tc>
          <w:tcPr>
            <w:tcW w:w="191" w:type="pct"/>
          </w:tcPr>
          <w:p w:rsidR="0005570F" w:rsidRPr="009A374A" w:rsidRDefault="0005570F" w:rsidP="00B350AF">
            <w:pPr>
              <w:rPr>
                <w:lang w:val="it-IT"/>
              </w:rPr>
            </w:pPr>
          </w:p>
        </w:tc>
        <w:tc>
          <w:tcPr>
            <w:tcW w:w="1712" w:type="pct"/>
          </w:tcPr>
          <w:p w:rsidR="0005570F" w:rsidRPr="009A374A" w:rsidRDefault="0005570F" w:rsidP="00B350AF">
            <w:pPr>
              <w:pStyle w:val="Titolo2"/>
              <w:rPr>
                <w:color w:val="0000FF"/>
                <w:lang w:val="it-IT"/>
              </w:rPr>
            </w:pPr>
            <w:r w:rsidRPr="009A374A">
              <w:rPr>
                <w:color w:val="0000FF"/>
                <w:lang w:val="it-IT"/>
              </w:rPr>
              <w:t>DURATA</w:t>
            </w:r>
          </w:p>
          <w:p w:rsidR="0005570F" w:rsidRPr="009A374A" w:rsidRDefault="0005570F" w:rsidP="00B350AF">
            <w:pPr>
              <w:pStyle w:val="Testodelblocco"/>
              <w:spacing w:after="200"/>
              <w:rPr>
                <w:rFonts w:ascii="Arial" w:hAnsi="Arial" w:cs="Arial"/>
                <w:bCs/>
                <w:iCs w:val="0"/>
                <w:lang w:val="it-IT"/>
              </w:rPr>
            </w:pPr>
            <w:r w:rsidRPr="009A374A">
              <w:rPr>
                <w:rFonts w:ascii="Arial" w:hAnsi="Arial" w:cs="Arial"/>
                <w:bCs/>
                <w:iCs w:val="0"/>
                <w:lang w:val="it-IT"/>
              </w:rPr>
              <w:t xml:space="preserve">6 ORE </w:t>
            </w:r>
          </w:p>
          <w:p w:rsidR="0005570F" w:rsidRPr="009A374A" w:rsidRDefault="0005570F" w:rsidP="00B350AF">
            <w:pPr>
              <w:pStyle w:val="Testodelblocco"/>
              <w:spacing w:after="200"/>
              <w:rPr>
                <w:rFonts w:ascii="Arial" w:hAnsi="Arial" w:cs="Arial"/>
                <w:lang w:val="it-IT"/>
              </w:rPr>
            </w:pPr>
            <w:r w:rsidRPr="009A374A">
              <w:rPr>
                <w:rFonts w:ascii="Arial" w:hAnsi="Arial" w:cs="Arial"/>
                <w:bCs/>
                <w:iCs w:val="0"/>
                <w:lang w:val="it-IT"/>
              </w:rPr>
              <w:t>SUDDIVISE SU DUE POMERIGGI</w:t>
            </w:r>
          </w:p>
          <w:p w:rsidR="0005570F" w:rsidRPr="008234A9" w:rsidRDefault="0005570F" w:rsidP="00B350AF">
            <w:pPr>
              <w:pStyle w:val="Titolo2"/>
              <w:rPr>
                <w:color w:val="0000FF"/>
                <w:lang w:val="it-IT"/>
              </w:rPr>
            </w:pPr>
            <w:r w:rsidRPr="008234A9">
              <w:rPr>
                <w:color w:val="0000FF"/>
                <w:lang w:val="it-IT"/>
              </w:rPr>
              <w:t>DATE CORSO</w:t>
            </w:r>
          </w:p>
          <w:p w:rsidR="00791C14" w:rsidRPr="00C8090B" w:rsidRDefault="00791C14" w:rsidP="00C66F0A">
            <w:pPr>
              <w:rPr>
                <w:sz w:val="28"/>
                <w:szCs w:val="28"/>
                <w:lang w:val="it-IT"/>
              </w:rPr>
            </w:pPr>
            <w:r w:rsidRPr="00C8090B">
              <w:rPr>
                <w:sz w:val="28"/>
                <w:szCs w:val="28"/>
                <w:lang w:val="it-IT"/>
              </w:rPr>
              <w:t xml:space="preserve">Martedì        </w:t>
            </w:r>
            <w:r w:rsidR="000C419E">
              <w:rPr>
                <w:sz w:val="28"/>
                <w:szCs w:val="28"/>
                <w:lang w:val="it-IT"/>
              </w:rPr>
              <w:t xml:space="preserve">   3 maggio</w:t>
            </w:r>
            <w:r w:rsidRPr="00C8090B">
              <w:rPr>
                <w:sz w:val="28"/>
                <w:szCs w:val="28"/>
                <w:lang w:val="it-IT"/>
              </w:rPr>
              <w:t xml:space="preserve"> </w:t>
            </w:r>
          </w:p>
          <w:p w:rsidR="00791C14" w:rsidRPr="00C8090B" w:rsidRDefault="00791C14" w:rsidP="00C66F0A">
            <w:pPr>
              <w:rPr>
                <w:sz w:val="28"/>
                <w:szCs w:val="28"/>
                <w:lang w:val="it-IT"/>
              </w:rPr>
            </w:pPr>
            <w:r w:rsidRPr="00C8090B">
              <w:rPr>
                <w:sz w:val="28"/>
                <w:szCs w:val="28"/>
                <w:lang w:val="it-IT"/>
              </w:rPr>
              <w:t xml:space="preserve">            dalle 15 alle 18</w:t>
            </w:r>
          </w:p>
          <w:p w:rsidR="00C66F0A" w:rsidRPr="00C8090B" w:rsidRDefault="00791C14" w:rsidP="00C66F0A">
            <w:pPr>
              <w:rPr>
                <w:sz w:val="28"/>
                <w:szCs w:val="28"/>
                <w:lang w:val="it-IT"/>
              </w:rPr>
            </w:pPr>
            <w:r w:rsidRPr="00C8090B">
              <w:rPr>
                <w:sz w:val="28"/>
                <w:szCs w:val="28"/>
                <w:lang w:val="it-IT"/>
              </w:rPr>
              <w:t xml:space="preserve">Venerdì        </w:t>
            </w:r>
            <w:r w:rsidR="000C419E">
              <w:rPr>
                <w:sz w:val="28"/>
                <w:szCs w:val="28"/>
                <w:lang w:val="it-IT"/>
              </w:rPr>
              <w:t xml:space="preserve">   6 maggio</w:t>
            </w:r>
          </w:p>
          <w:p w:rsidR="00791C14" w:rsidRPr="00791C14" w:rsidRDefault="00791C14" w:rsidP="00C66F0A">
            <w:pPr>
              <w:rPr>
                <w:rFonts w:ascii="Arial" w:hAnsi="Arial"/>
                <w:sz w:val="28"/>
                <w:szCs w:val="28"/>
                <w:lang w:val="it-IT"/>
              </w:rPr>
            </w:pPr>
            <w:r w:rsidRPr="00C8090B">
              <w:rPr>
                <w:sz w:val="28"/>
                <w:szCs w:val="28"/>
                <w:lang w:val="it-IT"/>
              </w:rPr>
              <w:t xml:space="preserve">            dalle 15 alle 18</w:t>
            </w:r>
          </w:p>
          <w:p w:rsidR="0005570F" w:rsidRPr="008234A9" w:rsidRDefault="0005570F" w:rsidP="00B350A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</w:p>
          <w:p w:rsidR="0005570F" w:rsidRPr="008234A9" w:rsidRDefault="0005570F" w:rsidP="0064037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FF"/>
                <w:lang w:val="it-IT"/>
              </w:rPr>
            </w:pPr>
            <w:r w:rsidRPr="008234A9">
              <w:rPr>
                <w:rFonts w:ascii="Arial" w:hAnsi="Arial" w:cs="Arial"/>
                <w:color w:val="0000FF"/>
                <w:sz w:val="28"/>
                <w:szCs w:val="28"/>
                <w:lang w:val="it-IT"/>
              </w:rPr>
              <w:t xml:space="preserve">FORMATORE </w:t>
            </w:r>
          </w:p>
          <w:p w:rsidR="00AF53A6" w:rsidRPr="00AF53A6" w:rsidRDefault="00AF53A6" w:rsidP="009D4655">
            <w:pPr>
              <w:rPr>
                <w:rFonts w:ascii="Arial" w:hAnsi="Arial" w:cs="Arial"/>
                <w:sz w:val="8"/>
                <w:szCs w:val="8"/>
                <w:lang w:val="it-IT"/>
              </w:rPr>
            </w:pPr>
          </w:p>
          <w:p w:rsidR="009D4655" w:rsidRPr="008234A9" w:rsidRDefault="00015382" w:rsidP="009D4655">
            <w:pPr>
              <w:rPr>
                <w:rFonts w:ascii="Arial" w:hAnsi="Arial" w:cs="Arial"/>
                <w:szCs w:val="20"/>
                <w:lang w:val="it-IT"/>
              </w:rPr>
            </w:pPr>
            <w:r>
              <w:rPr>
                <w:rFonts w:ascii="Arial" w:hAnsi="Arial" w:cs="Arial"/>
                <w:szCs w:val="20"/>
                <w:lang w:val="it-IT"/>
              </w:rPr>
              <w:t>FULVIA COLZI</w:t>
            </w:r>
          </w:p>
          <w:p w:rsidR="0005570F" w:rsidRPr="00AF53A6" w:rsidRDefault="0005570F" w:rsidP="00B350AF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5570F" w:rsidRPr="008234A9" w:rsidRDefault="0005570F" w:rsidP="00B350AF">
            <w:pPr>
              <w:rPr>
                <w:rFonts w:ascii="Arial" w:hAnsi="Arial" w:cs="Arial"/>
                <w:color w:val="0000FF"/>
                <w:sz w:val="28"/>
                <w:szCs w:val="28"/>
                <w:lang w:val="it-IT"/>
              </w:rPr>
            </w:pPr>
            <w:r w:rsidRPr="008234A9">
              <w:rPr>
                <w:rFonts w:ascii="Arial" w:hAnsi="Arial" w:cs="Arial"/>
                <w:color w:val="0000FF"/>
                <w:sz w:val="28"/>
                <w:szCs w:val="28"/>
                <w:lang w:val="it-IT"/>
              </w:rPr>
              <w:t>LUOGO</w:t>
            </w:r>
          </w:p>
          <w:p w:rsidR="0003320C" w:rsidRPr="008234A9" w:rsidRDefault="0003320C" w:rsidP="0003320C">
            <w:pPr>
              <w:rPr>
                <w:rFonts w:ascii="Arial" w:hAnsi="Arial" w:cs="Arial"/>
                <w:sz w:val="24"/>
                <w:lang w:val="it-IT"/>
              </w:rPr>
            </w:pPr>
            <w:r w:rsidRPr="008234A9">
              <w:rPr>
                <w:rFonts w:ascii="Arial" w:hAnsi="Arial" w:cs="Arial"/>
                <w:sz w:val="24"/>
                <w:lang w:val="it-IT"/>
              </w:rPr>
              <w:t>ITS BUZZI</w:t>
            </w:r>
          </w:p>
          <w:p w:rsidR="0003320C" w:rsidRPr="004F44DA" w:rsidRDefault="00D50B84" w:rsidP="0003320C">
            <w:pPr>
              <w:rPr>
                <w:rFonts w:ascii="Arial" w:hAnsi="Arial" w:cs="Arial"/>
                <w:sz w:val="24"/>
                <w:lang w:val="it-IT"/>
              </w:rPr>
            </w:pPr>
            <w:r>
              <w:rPr>
                <w:rFonts w:ascii="Arial" w:hAnsi="Arial" w:cs="Arial"/>
                <w:sz w:val="24"/>
                <w:lang w:val="it-IT"/>
              </w:rPr>
              <w:t>V.le d</w:t>
            </w:r>
            <w:r w:rsidR="0003320C" w:rsidRPr="004F44DA">
              <w:rPr>
                <w:rFonts w:ascii="Arial" w:hAnsi="Arial" w:cs="Arial"/>
                <w:sz w:val="24"/>
                <w:lang w:val="it-IT"/>
              </w:rPr>
              <w:t>ella Repubblica,</w:t>
            </w:r>
            <w:r w:rsidR="0003320C">
              <w:rPr>
                <w:rFonts w:ascii="Arial" w:hAnsi="Arial" w:cs="Arial"/>
                <w:sz w:val="24"/>
                <w:lang w:val="it-IT"/>
              </w:rPr>
              <w:t xml:space="preserve"> 9</w:t>
            </w:r>
            <w:r w:rsidR="0003320C" w:rsidRPr="004F44DA">
              <w:rPr>
                <w:rFonts w:ascii="Arial" w:hAnsi="Arial" w:cs="Arial"/>
                <w:sz w:val="24"/>
                <w:lang w:val="it-IT"/>
              </w:rPr>
              <w:t xml:space="preserve"> Prato</w:t>
            </w:r>
          </w:p>
          <w:p w:rsidR="007D1E4B" w:rsidRPr="00791C14" w:rsidRDefault="007D1E4B" w:rsidP="00640375">
            <w:pPr>
              <w:rPr>
                <w:rFonts w:ascii="Arial" w:hAnsi="Arial" w:cs="Arial"/>
                <w:color w:val="000000" w:themeColor="text1"/>
                <w:sz w:val="12"/>
                <w:szCs w:val="12"/>
                <w:u w:val="single"/>
                <w:lang w:val="it-IT"/>
              </w:rPr>
            </w:pPr>
          </w:p>
          <w:p w:rsidR="00D75AEB" w:rsidRPr="004F44DA" w:rsidRDefault="00D75AEB" w:rsidP="00D75AEB">
            <w:pPr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</w:pPr>
            <w:r w:rsidRPr="004F44DA"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  <w:lastRenderedPageBreak/>
              <w:t>Inizio Iscrizioni</w:t>
            </w:r>
          </w:p>
          <w:p w:rsidR="00D75AEB" w:rsidRPr="004F44DA" w:rsidRDefault="00D75AEB" w:rsidP="00D75AEB">
            <w:pPr>
              <w:rPr>
                <w:rFonts w:ascii="Arial" w:hAnsi="Arial" w:cs="Arial"/>
                <w:color w:val="000000" w:themeColor="text1"/>
                <w:sz w:val="24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it-IT"/>
              </w:rPr>
              <w:t>1</w:t>
            </w:r>
            <w:r w:rsidR="004070DF">
              <w:rPr>
                <w:rFonts w:ascii="Arial" w:hAnsi="Arial" w:cs="Arial"/>
                <w:color w:val="000000" w:themeColor="text1"/>
                <w:sz w:val="24"/>
                <w:lang w:val="it-IT"/>
              </w:rPr>
              <w:t>7 marz</w:t>
            </w:r>
            <w:r>
              <w:rPr>
                <w:rFonts w:ascii="Arial" w:hAnsi="Arial" w:cs="Arial"/>
                <w:color w:val="000000" w:themeColor="text1"/>
                <w:sz w:val="24"/>
                <w:lang w:val="it-IT"/>
              </w:rPr>
              <w:t>o 2016</w:t>
            </w:r>
          </w:p>
          <w:p w:rsidR="00D75AEB" w:rsidRPr="00D75AEB" w:rsidRDefault="00D75AEB" w:rsidP="00D75AEB">
            <w:pPr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</w:pPr>
            <w:r w:rsidRPr="00D75AEB"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  <w:t>Fine iscrizioni</w:t>
            </w:r>
          </w:p>
          <w:p w:rsidR="00640375" w:rsidRPr="009A374A" w:rsidRDefault="00D75AEB" w:rsidP="004070DF">
            <w:pPr>
              <w:rPr>
                <w:rFonts w:ascii="Arial" w:hAnsi="Arial" w:cs="Arial"/>
                <w:lang w:val="it-IT"/>
              </w:rPr>
            </w:pPr>
            <w:r w:rsidRPr="00D75AEB">
              <w:rPr>
                <w:rFonts w:ascii="Arial" w:hAnsi="Arial" w:cs="Arial"/>
                <w:color w:val="000000" w:themeColor="text1"/>
                <w:sz w:val="24"/>
                <w:lang w:val="it-IT"/>
              </w:rPr>
              <w:t>2</w:t>
            </w:r>
            <w:r w:rsidR="004070DF">
              <w:rPr>
                <w:rFonts w:ascii="Arial" w:hAnsi="Arial" w:cs="Arial"/>
                <w:color w:val="000000" w:themeColor="text1"/>
                <w:sz w:val="24"/>
                <w:lang w:val="it-IT"/>
              </w:rPr>
              <w:t>1 marz</w:t>
            </w:r>
            <w:r w:rsidRPr="00D75AEB">
              <w:rPr>
                <w:rFonts w:ascii="Arial" w:hAnsi="Arial" w:cs="Arial"/>
                <w:color w:val="000000" w:themeColor="text1"/>
                <w:sz w:val="24"/>
                <w:lang w:val="it-IT"/>
              </w:rPr>
              <w:t>o 2016</w:t>
            </w:r>
          </w:p>
        </w:tc>
      </w:tr>
    </w:tbl>
    <w:p w:rsidR="0005570F" w:rsidRPr="00B14C77" w:rsidRDefault="0005570F" w:rsidP="0005570F">
      <w:pPr>
        <w:rPr>
          <w:lang w:val="it-IT"/>
        </w:rPr>
      </w:pPr>
    </w:p>
    <w:tbl>
      <w:tblPr>
        <w:tblW w:w="5000" w:type="pct"/>
        <w:tblLayout w:type="fixed"/>
        <w:tblLook w:val="04A0"/>
      </w:tblPr>
      <w:tblGrid>
        <w:gridCol w:w="7232"/>
        <w:gridCol w:w="240"/>
        <w:gridCol w:w="3832"/>
      </w:tblGrid>
      <w:tr w:rsidR="0005570F" w:rsidRPr="00E9212E" w:rsidTr="00F06940">
        <w:trPr>
          <w:trHeight w:val="80"/>
        </w:trPr>
        <w:tc>
          <w:tcPr>
            <w:tcW w:w="3199" w:type="pct"/>
            <w:shd w:val="clear" w:color="auto" w:fill="51C2A9" w:themeFill="accent2"/>
          </w:tcPr>
          <w:p w:rsidR="0005570F" w:rsidRPr="00B14C77" w:rsidRDefault="0005570F" w:rsidP="00B350AF">
            <w:pPr>
              <w:pStyle w:val="Nessunaspaziatura"/>
              <w:rPr>
                <w:lang w:val="it-IT"/>
              </w:rPr>
            </w:pPr>
          </w:p>
        </w:tc>
        <w:tc>
          <w:tcPr>
            <w:tcW w:w="106" w:type="pct"/>
          </w:tcPr>
          <w:p w:rsidR="0005570F" w:rsidRPr="00B14C77" w:rsidRDefault="0005570F" w:rsidP="00B350AF">
            <w:pPr>
              <w:pStyle w:val="Nessunaspaziatura"/>
              <w:rPr>
                <w:lang w:val="it-IT"/>
              </w:rPr>
            </w:pPr>
          </w:p>
        </w:tc>
        <w:tc>
          <w:tcPr>
            <w:tcW w:w="1695" w:type="pct"/>
            <w:shd w:val="clear" w:color="auto" w:fill="7F7F7F" w:themeFill="text1" w:themeFillTint="80"/>
          </w:tcPr>
          <w:p w:rsidR="0005570F" w:rsidRPr="00B14C77" w:rsidRDefault="0005570F" w:rsidP="00B350AF">
            <w:pPr>
              <w:pStyle w:val="Nessunaspaziatura"/>
              <w:rPr>
                <w:lang w:val="it-IT"/>
              </w:rPr>
            </w:pPr>
          </w:p>
        </w:tc>
      </w:tr>
      <w:tr w:rsidR="0005570F" w:rsidTr="001337E2">
        <w:trPr>
          <w:trHeight w:val="1985"/>
        </w:trPr>
        <w:tc>
          <w:tcPr>
            <w:tcW w:w="3199" w:type="pct"/>
            <w:vAlign w:val="bottom"/>
          </w:tcPr>
          <w:p w:rsidR="0005570F" w:rsidRPr="00242ABE" w:rsidRDefault="009408B4" w:rsidP="00B350AF">
            <w:pPr>
              <w:pStyle w:val="Titolo"/>
              <w:jc w:val="right"/>
              <w:rPr>
                <w:sz w:val="52"/>
              </w:rPr>
            </w:pPr>
            <w:sdt>
              <w:sdtPr>
                <w:rPr>
                  <w:sz w:val="56"/>
                  <w:szCs w:val="56"/>
                </w:rPr>
                <w:alias w:val="Title"/>
                <w:tag w:val=""/>
                <w:id w:val="856855014"/>
                <w:placeholder>
                  <w:docPart w:val="9FE3133F6AD62B4EA5857D511B9CAA41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 w:multiLine="1"/>
              </w:sdtPr>
              <w:sdtContent>
                <w:r w:rsidR="004F27A2">
                  <w:rPr>
                    <w:sz w:val="56"/>
                    <w:szCs w:val="56"/>
                    <w:lang w:val="it-IT"/>
                  </w:rPr>
                  <w:t>Catalogo Corsi Competenze Digitali 2016</w:t>
                </w:r>
              </w:sdtContent>
            </w:sdt>
          </w:p>
        </w:tc>
        <w:tc>
          <w:tcPr>
            <w:tcW w:w="106" w:type="pct"/>
            <w:vAlign w:val="bottom"/>
          </w:tcPr>
          <w:p w:rsidR="0005570F" w:rsidRDefault="0005570F" w:rsidP="00B350AF"/>
        </w:tc>
        <w:tc>
          <w:tcPr>
            <w:tcW w:w="1695" w:type="pct"/>
            <w:vAlign w:val="bottom"/>
          </w:tcPr>
          <w:p w:rsidR="0005570F" w:rsidRPr="003D7273" w:rsidRDefault="00A22B11" w:rsidP="00B350AF">
            <w:pPr>
              <w:pStyle w:val="CourseDetails"/>
              <w:rPr>
                <w:rFonts w:ascii="Arial" w:hAnsi="Arial" w:cs="Arial"/>
                <w:b/>
                <w:color w:val="0000FF"/>
                <w:sz w:val="44"/>
                <w:szCs w:val="44"/>
              </w:rPr>
            </w:pPr>
            <w:r>
              <w:rPr>
                <w:rFonts w:ascii="Arial" w:hAnsi="Arial" w:cs="Arial"/>
                <w:b/>
                <w:color w:val="0000FF"/>
                <w:sz w:val="44"/>
                <w:szCs w:val="44"/>
              </w:rPr>
              <w:t>CORSO AVANZATO</w:t>
            </w:r>
          </w:p>
          <w:p w:rsidR="0005570F" w:rsidRDefault="0005570F" w:rsidP="00B350AF">
            <w:pPr>
              <w:pStyle w:val="CourseDetails"/>
            </w:pPr>
          </w:p>
        </w:tc>
      </w:tr>
      <w:tr w:rsidR="0005570F" w:rsidTr="009A374A">
        <w:tc>
          <w:tcPr>
            <w:tcW w:w="3199" w:type="pct"/>
            <w:shd w:val="clear" w:color="auto" w:fill="51C2A9" w:themeFill="accent2"/>
          </w:tcPr>
          <w:p w:rsidR="0005570F" w:rsidRDefault="0005570F" w:rsidP="00B350AF">
            <w:pPr>
              <w:pStyle w:val="Nessunaspaziatura"/>
            </w:pPr>
          </w:p>
        </w:tc>
        <w:tc>
          <w:tcPr>
            <w:tcW w:w="106" w:type="pct"/>
          </w:tcPr>
          <w:p w:rsidR="0005570F" w:rsidRDefault="0005570F" w:rsidP="00B350AF">
            <w:pPr>
              <w:pStyle w:val="Nessunaspaziatura"/>
            </w:pPr>
          </w:p>
        </w:tc>
        <w:tc>
          <w:tcPr>
            <w:tcW w:w="1695" w:type="pct"/>
            <w:shd w:val="clear" w:color="auto" w:fill="7F7F7F" w:themeFill="text1" w:themeFillTint="80"/>
          </w:tcPr>
          <w:p w:rsidR="0005570F" w:rsidRDefault="0005570F" w:rsidP="00B350AF">
            <w:pPr>
              <w:pStyle w:val="Nessunaspaziatura"/>
            </w:pPr>
          </w:p>
        </w:tc>
      </w:tr>
    </w:tbl>
    <w:p w:rsidR="0005570F" w:rsidRDefault="0005570F" w:rsidP="0005570F">
      <w:pPr>
        <w:pStyle w:val="Nessunaspaziatura"/>
      </w:pPr>
    </w:p>
    <w:tbl>
      <w:tblPr>
        <w:tblW w:w="4936" w:type="pct"/>
        <w:tblInd w:w="144" w:type="dxa"/>
        <w:tblLook w:val="04A0"/>
      </w:tblPr>
      <w:tblGrid>
        <w:gridCol w:w="6912"/>
        <w:gridCol w:w="426"/>
        <w:gridCol w:w="3821"/>
      </w:tblGrid>
      <w:tr w:rsidR="0005570F" w:rsidRPr="00E9212E" w:rsidTr="003B72DB">
        <w:trPr>
          <w:trHeight w:val="2160"/>
        </w:trPr>
        <w:tc>
          <w:tcPr>
            <w:tcW w:w="3097" w:type="pct"/>
          </w:tcPr>
          <w:p w:rsidR="001337E2" w:rsidRDefault="001337E2" w:rsidP="00B350AF">
            <w:pPr>
              <w:rPr>
                <w:rFonts w:ascii="Arial" w:eastAsiaTheme="minorHAnsi" w:hAnsi="Arial" w:cs="Arial"/>
                <w:b/>
                <w:bCs/>
                <w:color w:val="auto"/>
                <w:sz w:val="44"/>
                <w:szCs w:val="44"/>
                <w:lang w:val="it-IT"/>
              </w:rPr>
            </w:pPr>
          </w:p>
          <w:p w:rsidR="0005570F" w:rsidRPr="004F44DA" w:rsidRDefault="0005570F" w:rsidP="00B350AF">
            <w:pPr>
              <w:rPr>
                <w:rFonts w:ascii="Arial" w:eastAsiaTheme="minorHAnsi" w:hAnsi="Arial" w:cs="Arial"/>
                <w:b/>
                <w:bCs/>
                <w:color w:val="auto"/>
                <w:sz w:val="44"/>
                <w:szCs w:val="44"/>
                <w:lang w:val="it-IT"/>
              </w:rPr>
            </w:pPr>
            <w:r w:rsidRPr="004F44DA">
              <w:rPr>
                <w:rFonts w:ascii="Arial" w:eastAsiaTheme="minorHAnsi" w:hAnsi="Arial" w:cs="Arial"/>
                <w:b/>
                <w:bCs/>
                <w:color w:val="auto"/>
                <w:sz w:val="44"/>
                <w:szCs w:val="44"/>
                <w:lang w:val="it-IT"/>
              </w:rPr>
              <w:t>Discipline Umanistiche</w:t>
            </w:r>
            <w:r w:rsidR="00737259" w:rsidRPr="004F44DA">
              <w:rPr>
                <w:rFonts w:ascii="Arial" w:eastAsiaTheme="minorHAnsi" w:hAnsi="Arial" w:cs="Arial"/>
                <w:b/>
                <w:bCs/>
                <w:color w:val="auto"/>
                <w:sz w:val="44"/>
                <w:szCs w:val="44"/>
                <w:lang w:val="it-IT"/>
              </w:rPr>
              <w:t xml:space="preserve"> e TIC</w:t>
            </w:r>
          </w:p>
          <w:p w:rsidR="0005570F" w:rsidRPr="004F44DA" w:rsidRDefault="0005570F" w:rsidP="00B350AF">
            <w:pPr>
              <w:rPr>
                <w:rFonts w:ascii="Arial" w:eastAsiaTheme="minorHAnsi" w:hAnsi="Arial" w:cs="Arial"/>
                <w:bCs/>
                <w:color w:val="auto"/>
                <w:sz w:val="28"/>
                <w:szCs w:val="28"/>
                <w:lang w:val="it-IT"/>
              </w:rPr>
            </w:pPr>
            <w:r w:rsidRPr="004F44DA">
              <w:rPr>
                <w:rFonts w:ascii="Arial" w:eastAsiaTheme="minorHAnsi" w:hAnsi="Arial" w:cs="Arial"/>
                <w:bCs/>
                <w:color w:val="auto"/>
                <w:sz w:val="28"/>
                <w:szCs w:val="28"/>
                <w:lang w:val="it-IT"/>
              </w:rPr>
              <w:t xml:space="preserve">Strategie di </w:t>
            </w:r>
            <w:proofErr w:type="spellStart"/>
            <w:r w:rsidRPr="004F44DA">
              <w:rPr>
                <w:rFonts w:ascii="Arial" w:eastAsiaTheme="minorHAnsi" w:hAnsi="Arial" w:cs="Arial"/>
                <w:bCs/>
                <w:color w:val="auto"/>
                <w:sz w:val="28"/>
                <w:szCs w:val="28"/>
                <w:lang w:val="it-IT"/>
              </w:rPr>
              <w:t>active</w:t>
            </w:r>
            <w:proofErr w:type="spellEnd"/>
            <w:r w:rsidRPr="004F44DA">
              <w:rPr>
                <w:rFonts w:ascii="Arial" w:eastAsiaTheme="minorHAnsi" w:hAnsi="Arial" w:cs="Arial"/>
                <w:bCs/>
                <w:color w:val="auto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4F44DA">
              <w:rPr>
                <w:rFonts w:ascii="Arial" w:eastAsiaTheme="minorHAnsi" w:hAnsi="Arial" w:cs="Arial"/>
                <w:bCs/>
                <w:color w:val="auto"/>
                <w:sz w:val="28"/>
                <w:szCs w:val="28"/>
                <w:lang w:val="it-IT"/>
              </w:rPr>
              <w:t>learning</w:t>
            </w:r>
            <w:proofErr w:type="spellEnd"/>
            <w:r w:rsidRPr="004F44DA">
              <w:rPr>
                <w:rFonts w:ascii="Arial" w:eastAsiaTheme="minorHAnsi" w:hAnsi="Arial" w:cs="Arial"/>
                <w:bCs/>
                <w:color w:val="auto"/>
                <w:sz w:val="28"/>
                <w:szCs w:val="28"/>
                <w:lang w:val="it-IT"/>
              </w:rPr>
              <w:t xml:space="preserve"> per l’insegnamento delle discipline umanistiche.</w:t>
            </w:r>
          </w:p>
          <w:p w:rsidR="0005570F" w:rsidRPr="004F44DA" w:rsidRDefault="0005570F" w:rsidP="00B350AF">
            <w:pPr>
              <w:pStyle w:val="Titolo1"/>
              <w:rPr>
                <w:lang w:val="it-IT"/>
              </w:rPr>
            </w:pPr>
            <w:r>
              <w:rPr>
                <w:lang w:val="it-IT"/>
              </w:rPr>
              <w:t>Attività</w:t>
            </w:r>
          </w:p>
          <w:p w:rsidR="007632C5" w:rsidRDefault="007632C5" w:rsidP="003F60B6">
            <w:pPr>
              <w:pStyle w:val="Normale1"/>
              <w:spacing w:line="480" w:lineRule="auto"/>
              <w:jc w:val="both"/>
            </w:pPr>
            <w:r>
              <w:t>Progettare percorsi di ricerca delle fonti. Conoscere e saper scegliere le applicazioni finalizzate al lavoro progettato:</w:t>
            </w:r>
          </w:p>
          <w:p w:rsidR="00752401" w:rsidRPr="00752401" w:rsidRDefault="00752401" w:rsidP="0075240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lang w:eastAsia="it-IT"/>
              </w:rPr>
            </w:pPr>
            <w:r w:rsidRPr="00752401"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  <w:t>Active learning e cooperative learning</w:t>
            </w:r>
          </w:p>
          <w:p w:rsidR="00752401" w:rsidRPr="00752401" w:rsidRDefault="00752401" w:rsidP="0075240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lang w:val="it-IT" w:eastAsia="it-IT"/>
              </w:rPr>
            </w:pPr>
            <w:r w:rsidRPr="00752401">
              <w:rPr>
                <w:rFonts w:ascii="Arial" w:eastAsia="Times New Roman" w:hAnsi="Arial" w:cs="Arial"/>
                <w:color w:val="auto"/>
                <w:sz w:val="22"/>
                <w:szCs w:val="22"/>
                <w:lang w:val="it-IT" w:eastAsia="it-IT"/>
              </w:rPr>
              <w:t>L'importanza della sperimentazione nell'ambito delle nuove tecnologie</w:t>
            </w:r>
          </w:p>
          <w:p w:rsidR="00752401" w:rsidRPr="00752401" w:rsidRDefault="00752401" w:rsidP="0075240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lang w:val="it-IT" w:eastAsia="it-IT"/>
              </w:rPr>
            </w:pPr>
            <w:r w:rsidRPr="00752401">
              <w:rPr>
                <w:rFonts w:ascii="Arial" w:eastAsia="Times New Roman" w:hAnsi="Arial" w:cs="Arial"/>
                <w:color w:val="auto"/>
                <w:sz w:val="22"/>
                <w:szCs w:val="22"/>
                <w:lang w:val="it-IT" w:eastAsia="it-IT"/>
              </w:rPr>
              <w:t>Implementare la conoscenza delle fonti e delle applicazioni finalizzate al lavoro progettato</w:t>
            </w:r>
          </w:p>
          <w:p w:rsidR="00752401" w:rsidRPr="00752401" w:rsidRDefault="00752401" w:rsidP="0075240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lang w:val="it-IT" w:eastAsia="it-IT"/>
              </w:rPr>
            </w:pPr>
            <w:r w:rsidRPr="00752401">
              <w:rPr>
                <w:rFonts w:ascii="Arial" w:eastAsia="Times New Roman" w:hAnsi="Arial" w:cs="Arial"/>
                <w:color w:val="auto"/>
                <w:sz w:val="22"/>
                <w:szCs w:val="22"/>
                <w:lang w:val="it-IT" w:eastAsia="it-IT"/>
              </w:rPr>
              <w:t>Realizzare materiali multimediali per documentare e per presentare un tema, un periodo storico-artistico, un testo o un'opera letteraria</w:t>
            </w:r>
          </w:p>
          <w:p w:rsidR="00752401" w:rsidRPr="00752401" w:rsidRDefault="00752401" w:rsidP="0075240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lang w:val="it-IT" w:eastAsia="it-IT"/>
              </w:rPr>
            </w:pPr>
            <w:r w:rsidRPr="00752401">
              <w:rPr>
                <w:rFonts w:ascii="Arial" w:eastAsia="Times New Roman" w:hAnsi="Arial" w:cs="Arial"/>
                <w:color w:val="auto"/>
                <w:sz w:val="22"/>
                <w:szCs w:val="22"/>
                <w:lang w:val="it-IT" w:eastAsia="it-IT"/>
              </w:rPr>
              <w:t xml:space="preserve">Lo </w:t>
            </w:r>
            <w:proofErr w:type="spellStart"/>
            <w:r w:rsidRPr="00752401">
              <w:rPr>
                <w:rFonts w:ascii="Arial" w:eastAsia="Times New Roman" w:hAnsi="Arial" w:cs="Arial"/>
                <w:color w:val="auto"/>
                <w:sz w:val="22"/>
                <w:szCs w:val="22"/>
                <w:lang w:val="it-IT" w:eastAsia="it-IT"/>
              </w:rPr>
              <w:t>storytelling</w:t>
            </w:r>
            <w:proofErr w:type="spellEnd"/>
            <w:r w:rsidRPr="00752401">
              <w:rPr>
                <w:rFonts w:ascii="Arial" w:eastAsia="Times New Roman" w:hAnsi="Arial" w:cs="Arial"/>
                <w:color w:val="auto"/>
                <w:sz w:val="22"/>
                <w:szCs w:val="22"/>
                <w:lang w:val="it-IT" w:eastAsia="it-IT"/>
              </w:rPr>
              <w:t xml:space="preserve"> come tecnica per lo studio delle materie umanistiche </w:t>
            </w:r>
          </w:p>
          <w:p w:rsidR="00752401" w:rsidRPr="00752401" w:rsidRDefault="00752401" w:rsidP="0075240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lang w:val="it-IT" w:eastAsia="it-IT"/>
              </w:rPr>
            </w:pPr>
            <w:r w:rsidRPr="00752401">
              <w:rPr>
                <w:rFonts w:ascii="Arial" w:eastAsia="Times New Roman" w:hAnsi="Arial" w:cs="Arial"/>
                <w:color w:val="auto"/>
                <w:sz w:val="22"/>
                <w:szCs w:val="22"/>
                <w:lang w:val="it-IT" w:eastAsia="it-IT"/>
              </w:rPr>
              <w:t>Utilizzo di open source per la realizzazione di narrazioni multimediali</w:t>
            </w:r>
          </w:p>
          <w:p w:rsidR="00752401" w:rsidRDefault="00752401" w:rsidP="003F60B6">
            <w:pPr>
              <w:pStyle w:val="Normale1"/>
              <w:spacing w:line="480" w:lineRule="auto"/>
              <w:jc w:val="both"/>
            </w:pPr>
          </w:p>
          <w:p w:rsidR="003F60B6" w:rsidRPr="00752401" w:rsidRDefault="003F60B6" w:rsidP="003F60B6">
            <w:pPr>
              <w:pStyle w:val="Normale1"/>
              <w:spacing w:line="480" w:lineRule="auto"/>
              <w:jc w:val="both"/>
              <w:rPr>
                <w:b/>
                <w:sz w:val="20"/>
              </w:rPr>
            </w:pPr>
            <w:r w:rsidRPr="00752401">
              <w:rPr>
                <w:b/>
                <w:sz w:val="20"/>
              </w:rPr>
              <w:t xml:space="preserve">I corsisti sono invitati a portare il proprio dispositivo con carica </w:t>
            </w:r>
            <w:r w:rsidRPr="00752401">
              <w:rPr>
                <w:b/>
                <w:sz w:val="20"/>
              </w:rPr>
              <w:lastRenderedPageBreak/>
              <w:t>autonoma.</w:t>
            </w:r>
          </w:p>
          <w:p w:rsidR="0005570F" w:rsidRPr="004F44DA" w:rsidRDefault="0005570F" w:rsidP="00B350AF">
            <w:pPr>
              <w:rPr>
                <w:lang w:val="it-IT"/>
              </w:rPr>
            </w:pPr>
          </w:p>
          <w:p w:rsidR="0005570F" w:rsidRPr="004F44DA" w:rsidRDefault="0005570F" w:rsidP="00B350AF">
            <w:pPr>
              <w:rPr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191" w:type="pct"/>
          </w:tcPr>
          <w:p w:rsidR="0005570F" w:rsidRPr="004F44DA" w:rsidRDefault="0005570F" w:rsidP="00B350AF">
            <w:pPr>
              <w:rPr>
                <w:lang w:val="it-IT"/>
              </w:rPr>
            </w:pPr>
          </w:p>
        </w:tc>
        <w:tc>
          <w:tcPr>
            <w:tcW w:w="1712" w:type="pct"/>
          </w:tcPr>
          <w:p w:rsidR="001337E2" w:rsidRDefault="001337E2" w:rsidP="00B350AF">
            <w:pPr>
              <w:pStyle w:val="Titolo2"/>
              <w:rPr>
                <w:color w:val="0000FF"/>
                <w:lang w:val="it-IT"/>
              </w:rPr>
            </w:pPr>
          </w:p>
          <w:p w:rsidR="0005570F" w:rsidRPr="004F44DA" w:rsidRDefault="0005570F" w:rsidP="00B350AF">
            <w:pPr>
              <w:pStyle w:val="Titolo2"/>
              <w:rPr>
                <w:color w:val="0000FF"/>
                <w:lang w:val="it-IT"/>
              </w:rPr>
            </w:pPr>
            <w:r w:rsidRPr="003D7273">
              <w:rPr>
                <w:color w:val="0000FF"/>
                <w:lang w:val="it-IT"/>
              </w:rPr>
              <w:t>DURATA</w:t>
            </w:r>
          </w:p>
          <w:p w:rsidR="0005570F" w:rsidRPr="004F44DA" w:rsidRDefault="0005570F" w:rsidP="00B350AF">
            <w:pPr>
              <w:pStyle w:val="Testodelblocco"/>
              <w:spacing w:after="200"/>
              <w:rPr>
                <w:rFonts w:ascii="Arial" w:hAnsi="Arial" w:cs="Arial"/>
                <w:b/>
                <w:bCs/>
                <w:iCs w:val="0"/>
                <w:lang w:val="it-IT"/>
              </w:rPr>
            </w:pPr>
            <w:r w:rsidRPr="004F44DA">
              <w:rPr>
                <w:rFonts w:ascii="Arial" w:hAnsi="Arial" w:cs="Arial"/>
                <w:b/>
                <w:bCs/>
                <w:iCs w:val="0"/>
                <w:lang w:val="it-IT"/>
              </w:rPr>
              <w:t xml:space="preserve">6 ORE </w:t>
            </w:r>
          </w:p>
          <w:p w:rsidR="0005570F" w:rsidRPr="004F44DA" w:rsidRDefault="0005570F" w:rsidP="00B350AF">
            <w:pPr>
              <w:pStyle w:val="Testodelblocco"/>
              <w:spacing w:after="200"/>
              <w:rPr>
                <w:rFonts w:ascii="Arial" w:hAnsi="Arial" w:cs="Arial"/>
                <w:b/>
                <w:lang w:val="it-IT"/>
              </w:rPr>
            </w:pPr>
            <w:r w:rsidRPr="004F44DA">
              <w:rPr>
                <w:rFonts w:ascii="Arial" w:hAnsi="Arial" w:cs="Arial"/>
                <w:b/>
                <w:bCs/>
                <w:iCs w:val="0"/>
                <w:lang w:val="it-IT"/>
              </w:rPr>
              <w:t>SUDDIVISE SU DUE POMERIGGI</w:t>
            </w:r>
          </w:p>
          <w:p w:rsidR="0005570F" w:rsidRPr="003D7273" w:rsidRDefault="0005570F" w:rsidP="00B350AF">
            <w:pPr>
              <w:pStyle w:val="Titolo2"/>
              <w:rPr>
                <w:color w:val="0000FF"/>
                <w:lang w:val="it-IT"/>
              </w:rPr>
            </w:pPr>
            <w:r w:rsidRPr="003D7273">
              <w:rPr>
                <w:color w:val="0000FF"/>
                <w:lang w:val="it-IT"/>
              </w:rPr>
              <w:t>DATE CORSO</w:t>
            </w:r>
          </w:p>
          <w:p w:rsidR="000C419E" w:rsidRDefault="003B72DB" w:rsidP="001E54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  <w:lang w:val="it-IT"/>
              </w:rPr>
            </w:pPr>
            <w:r w:rsidRPr="00E02A6E">
              <w:rPr>
                <w:sz w:val="28"/>
                <w:szCs w:val="28"/>
                <w:lang w:val="it-IT"/>
              </w:rPr>
              <w:t>Merc</w:t>
            </w:r>
            <w:r w:rsidR="00E02A6E" w:rsidRPr="00E02A6E">
              <w:rPr>
                <w:sz w:val="28"/>
                <w:szCs w:val="28"/>
                <w:lang w:val="it-IT"/>
              </w:rPr>
              <w:t xml:space="preserve">oledì       </w:t>
            </w:r>
            <w:r w:rsidR="000C419E">
              <w:rPr>
                <w:sz w:val="28"/>
                <w:szCs w:val="28"/>
                <w:lang w:val="it-IT"/>
              </w:rPr>
              <w:t xml:space="preserve">  11 maggio</w:t>
            </w:r>
          </w:p>
          <w:p w:rsidR="001E54D6" w:rsidRPr="00E02A6E" w:rsidRDefault="000C1AF9" w:rsidP="001E54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auto"/>
                <w:sz w:val="28"/>
                <w:szCs w:val="28"/>
                <w:lang w:val="it-IT"/>
              </w:rPr>
            </w:pPr>
            <w:r w:rsidRPr="00E02A6E">
              <w:rPr>
                <w:sz w:val="28"/>
                <w:szCs w:val="28"/>
                <w:lang w:val="it-IT"/>
              </w:rPr>
              <w:t xml:space="preserve">              </w:t>
            </w:r>
            <w:r w:rsidR="001E54D6" w:rsidRPr="00E02A6E">
              <w:rPr>
                <w:sz w:val="28"/>
                <w:szCs w:val="28"/>
                <w:lang w:val="it-IT"/>
              </w:rPr>
              <w:t>dalle 16 alle 19</w:t>
            </w:r>
          </w:p>
          <w:p w:rsidR="00E02A6E" w:rsidRDefault="001E54D6" w:rsidP="001E54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  <w:lang w:val="it-IT"/>
              </w:rPr>
            </w:pPr>
            <w:r w:rsidRPr="00E02A6E">
              <w:rPr>
                <w:sz w:val="28"/>
                <w:szCs w:val="28"/>
                <w:lang w:val="it-IT"/>
              </w:rPr>
              <w:t>Vene</w:t>
            </w:r>
            <w:r w:rsidR="00E02A6E" w:rsidRPr="00E02A6E">
              <w:rPr>
                <w:sz w:val="28"/>
                <w:szCs w:val="28"/>
                <w:lang w:val="it-IT"/>
              </w:rPr>
              <w:t xml:space="preserve">rdì          </w:t>
            </w:r>
            <w:r w:rsidR="000C419E">
              <w:rPr>
                <w:sz w:val="28"/>
                <w:szCs w:val="28"/>
                <w:lang w:val="it-IT"/>
              </w:rPr>
              <w:t xml:space="preserve">   </w:t>
            </w:r>
            <w:r w:rsidR="00E02A6E" w:rsidRPr="00E02A6E">
              <w:rPr>
                <w:sz w:val="28"/>
                <w:szCs w:val="28"/>
                <w:lang w:val="it-IT"/>
              </w:rPr>
              <w:t>1</w:t>
            </w:r>
            <w:r w:rsidR="000C419E">
              <w:rPr>
                <w:sz w:val="28"/>
                <w:szCs w:val="28"/>
                <w:lang w:val="it-IT"/>
              </w:rPr>
              <w:t>3 maggio</w:t>
            </w:r>
            <w:r w:rsidR="00E02A6E">
              <w:rPr>
                <w:sz w:val="28"/>
                <w:szCs w:val="28"/>
                <w:lang w:val="it-IT"/>
              </w:rPr>
              <w:t xml:space="preserve"> </w:t>
            </w:r>
            <w:r w:rsidR="000C1AF9">
              <w:rPr>
                <w:sz w:val="28"/>
                <w:szCs w:val="28"/>
                <w:lang w:val="it-IT"/>
              </w:rPr>
              <w:t xml:space="preserve"> </w:t>
            </w:r>
          </w:p>
          <w:p w:rsidR="001E54D6" w:rsidRPr="001E54D6" w:rsidRDefault="00E02A6E" w:rsidP="001E54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  </w:t>
            </w:r>
            <w:r w:rsidR="000C1AF9">
              <w:rPr>
                <w:sz w:val="28"/>
                <w:szCs w:val="28"/>
                <w:lang w:val="it-IT"/>
              </w:rPr>
              <w:t xml:space="preserve">            </w:t>
            </w:r>
            <w:r w:rsidR="001E54D6">
              <w:rPr>
                <w:sz w:val="28"/>
                <w:szCs w:val="28"/>
                <w:lang w:val="it-IT"/>
              </w:rPr>
              <w:t>d</w:t>
            </w:r>
            <w:r w:rsidR="001E54D6" w:rsidRPr="001E54D6">
              <w:rPr>
                <w:sz w:val="28"/>
                <w:szCs w:val="28"/>
                <w:lang w:val="it-IT"/>
              </w:rPr>
              <w:t>alle 16 alle 19</w:t>
            </w:r>
          </w:p>
          <w:p w:rsidR="0005570F" w:rsidRPr="004F44DA" w:rsidRDefault="0005570F" w:rsidP="00B350A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FF"/>
                <w:lang w:val="it-IT"/>
              </w:rPr>
            </w:pPr>
            <w:r w:rsidRPr="003D7273">
              <w:rPr>
                <w:rFonts w:ascii="Arial" w:hAnsi="Arial" w:cs="Arial"/>
                <w:color w:val="0000FF"/>
                <w:sz w:val="28"/>
                <w:szCs w:val="28"/>
                <w:lang w:val="it-IT"/>
              </w:rPr>
              <w:t xml:space="preserve">FORMATORE </w:t>
            </w:r>
          </w:p>
          <w:p w:rsidR="00AF53A6" w:rsidRPr="00AF53A6" w:rsidRDefault="00AF53A6" w:rsidP="00B350AF">
            <w:pPr>
              <w:rPr>
                <w:rFonts w:ascii="Arial" w:hAnsi="Arial" w:cs="Arial"/>
                <w:sz w:val="8"/>
                <w:szCs w:val="8"/>
                <w:lang w:val="it-IT"/>
              </w:rPr>
            </w:pPr>
          </w:p>
          <w:p w:rsidR="0005570F" w:rsidRDefault="000C419E" w:rsidP="00B350AF">
            <w:pPr>
              <w:rPr>
                <w:rFonts w:ascii="Arial" w:hAnsi="Arial" w:cs="Arial"/>
                <w:szCs w:val="20"/>
                <w:lang w:val="it-IT"/>
              </w:rPr>
            </w:pPr>
            <w:r>
              <w:rPr>
                <w:rFonts w:ascii="Arial" w:hAnsi="Arial" w:cs="Arial"/>
                <w:szCs w:val="20"/>
                <w:lang w:val="it-IT"/>
              </w:rPr>
              <w:t>MADDALENA MACARIO</w:t>
            </w:r>
          </w:p>
          <w:p w:rsidR="0005570F" w:rsidRPr="004F44DA" w:rsidRDefault="0005570F" w:rsidP="00B350AF">
            <w:pPr>
              <w:rPr>
                <w:rFonts w:ascii="Arial" w:hAnsi="Arial" w:cs="Arial"/>
                <w:color w:val="0000FF"/>
                <w:sz w:val="28"/>
                <w:szCs w:val="28"/>
                <w:lang w:val="it-IT"/>
              </w:rPr>
            </w:pPr>
            <w:r w:rsidRPr="004F44DA">
              <w:rPr>
                <w:rFonts w:ascii="Arial" w:hAnsi="Arial" w:cs="Arial"/>
                <w:color w:val="0000FF"/>
                <w:sz w:val="28"/>
                <w:szCs w:val="28"/>
                <w:lang w:val="it-IT"/>
              </w:rPr>
              <w:t>LUOGO</w:t>
            </w:r>
          </w:p>
          <w:p w:rsidR="0005570F" w:rsidRDefault="0036673D" w:rsidP="00B350AF">
            <w:pPr>
              <w:rPr>
                <w:rFonts w:ascii="Arial" w:hAnsi="Arial" w:cs="Arial"/>
                <w:sz w:val="24"/>
                <w:lang w:val="it-IT"/>
              </w:rPr>
            </w:pPr>
            <w:r>
              <w:rPr>
                <w:rFonts w:ascii="Arial" w:hAnsi="Arial" w:cs="Arial"/>
                <w:sz w:val="24"/>
                <w:lang w:val="it-IT"/>
              </w:rPr>
              <w:t>Secondaria</w:t>
            </w:r>
            <w:r w:rsidR="007632C5" w:rsidRPr="004F44DA">
              <w:rPr>
                <w:rFonts w:ascii="Arial" w:hAnsi="Arial" w:cs="Arial"/>
                <w:sz w:val="24"/>
                <w:lang w:val="it-IT"/>
              </w:rPr>
              <w:t xml:space="preserve"> PUDDU</w:t>
            </w:r>
          </w:p>
          <w:p w:rsidR="00420572" w:rsidRPr="00420572" w:rsidRDefault="00D50B84" w:rsidP="00420572">
            <w:pPr>
              <w:rPr>
                <w:rFonts w:ascii="Arial" w:hAnsi="Arial" w:cs="Arial"/>
                <w:color w:val="0000FF"/>
                <w:sz w:val="24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via I</w:t>
            </w:r>
            <w:r w:rsidR="0036673D" w:rsidRPr="001E54D6">
              <w:rPr>
                <w:sz w:val="28"/>
                <w:szCs w:val="28"/>
                <w:lang w:val="it-IT"/>
              </w:rPr>
              <w:t>sola di Lero 81</w:t>
            </w:r>
            <w:r w:rsidR="00420572" w:rsidRPr="00420572">
              <w:rPr>
                <w:rFonts w:ascii="Arial" w:eastAsia="Times New Roman" w:hAnsi="Arial" w:cs="Arial"/>
                <w:color w:val="auto"/>
                <w:sz w:val="24"/>
                <w:lang w:val="it-IT" w:eastAsia="it-IT"/>
              </w:rPr>
              <w:t xml:space="preserve"> - Prato</w:t>
            </w:r>
          </w:p>
          <w:p w:rsidR="00E9212E" w:rsidRDefault="00E9212E" w:rsidP="00D75AEB">
            <w:pPr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</w:pPr>
          </w:p>
          <w:p w:rsidR="00D75AEB" w:rsidRPr="004F44DA" w:rsidRDefault="00D75AEB" w:rsidP="00D75AEB">
            <w:pPr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</w:pPr>
            <w:r w:rsidRPr="004F44DA"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  <w:lastRenderedPageBreak/>
              <w:t>Inizio Iscrizioni</w:t>
            </w:r>
          </w:p>
          <w:p w:rsidR="00D75AEB" w:rsidRPr="004F44DA" w:rsidRDefault="00D75AEB" w:rsidP="00D75AEB">
            <w:pPr>
              <w:rPr>
                <w:rFonts w:ascii="Arial" w:hAnsi="Arial" w:cs="Arial"/>
                <w:color w:val="000000" w:themeColor="text1"/>
                <w:sz w:val="24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it-IT"/>
              </w:rPr>
              <w:t>1</w:t>
            </w:r>
            <w:r w:rsidR="004070DF">
              <w:rPr>
                <w:rFonts w:ascii="Arial" w:hAnsi="Arial" w:cs="Arial"/>
                <w:color w:val="000000" w:themeColor="text1"/>
                <w:sz w:val="24"/>
                <w:lang w:val="it-IT"/>
              </w:rPr>
              <w:t>7 marz</w:t>
            </w:r>
            <w:r>
              <w:rPr>
                <w:rFonts w:ascii="Arial" w:hAnsi="Arial" w:cs="Arial"/>
                <w:color w:val="000000" w:themeColor="text1"/>
                <w:sz w:val="24"/>
                <w:lang w:val="it-IT"/>
              </w:rPr>
              <w:t>o 2016</w:t>
            </w:r>
          </w:p>
          <w:p w:rsidR="00D75AEB" w:rsidRPr="00533E86" w:rsidRDefault="00D75AEB" w:rsidP="00D75AEB">
            <w:pPr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</w:pPr>
            <w:r w:rsidRPr="00533E86"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  <w:t>Fine iscrizioni</w:t>
            </w:r>
          </w:p>
          <w:p w:rsidR="001047F8" w:rsidRPr="00533E86" w:rsidRDefault="00D75AEB" w:rsidP="003746AF">
            <w:pPr>
              <w:rPr>
                <w:rFonts w:ascii="Arial" w:hAnsi="Arial" w:cs="Arial"/>
                <w:lang w:val="it-IT"/>
              </w:rPr>
            </w:pPr>
            <w:r w:rsidRPr="00533E86">
              <w:rPr>
                <w:rFonts w:ascii="Arial" w:hAnsi="Arial" w:cs="Arial"/>
                <w:color w:val="000000" w:themeColor="text1"/>
                <w:sz w:val="24"/>
                <w:lang w:val="it-IT"/>
              </w:rPr>
              <w:t>2</w:t>
            </w:r>
            <w:r w:rsidR="003746AF">
              <w:rPr>
                <w:rFonts w:ascii="Arial" w:hAnsi="Arial" w:cs="Arial"/>
                <w:color w:val="000000" w:themeColor="text1"/>
                <w:sz w:val="24"/>
                <w:lang w:val="it-IT"/>
              </w:rPr>
              <w:t>1 marz</w:t>
            </w:r>
            <w:r w:rsidRPr="00533E86">
              <w:rPr>
                <w:rFonts w:ascii="Arial" w:hAnsi="Arial" w:cs="Arial"/>
                <w:color w:val="000000" w:themeColor="text1"/>
                <w:sz w:val="24"/>
                <w:lang w:val="it-IT"/>
              </w:rPr>
              <w:t>o 2016</w:t>
            </w:r>
          </w:p>
        </w:tc>
      </w:tr>
    </w:tbl>
    <w:p w:rsidR="0005570F" w:rsidRPr="00533E86" w:rsidRDefault="0005570F" w:rsidP="0005570F">
      <w:pPr>
        <w:rPr>
          <w:lang w:val="it-IT"/>
        </w:rPr>
      </w:pPr>
    </w:p>
    <w:tbl>
      <w:tblPr>
        <w:tblW w:w="5000" w:type="pct"/>
        <w:tblLayout w:type="fixed"/>
        <w:tblLook w:val="04A0"/>
      </w:tblPr>
      <w:tblGrid>
        <w:gridCol w:w="7234"/>
        <w:gridCol w:w="236"/>
        <w:gridCol w:w="3834"/>
      </w:tblGrid>
      <w:tr w:rsidR="0005570F" w:rsidTr="001337E2">
        <w:trPr>
          <w:trHeight w:val="2127"/>
        </w:trPr>
        <w:tc>
          <w:tcPr>
            <w:tcW w:w="3200" w:type="pct"/>
            <w:vAlign w:val="bottom"/>
          </w:tcPr>
          <w:p w:rsidR="0005570F" w:rsidRPr="00242ABE" w:rsidRDefault="009408B4" w:rsidP="00B350AF">
            <w:pPr>
              <w:pStyle w:val="Titolo"/>
              <w:jc w:val="right"/>
              <w:rPr>
                <w:sz w:val="52"/>
              </w:rPr>
            </w:pPr>
            <w:sdt>
              <w:sdtPr>
                <w:rPr>
                  <w:sz w:val="56"/>
                  <w:szCs w:val="56"/>
                </w:rPr>
                <w:alias w:val="Title"/>
                <w:tag w:val=""/>
                <w:id w:val="-1885173894"/>
                <w:placeholder>
                  <w:docPart w:val="57E337B68C5D984C93B6FF3B070B3738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 w:multiLine="1"/>
              </w:sdtPr>
              <w:sdtContent>
                <w:r w:rsidR="004F27A2">
                  <w:rPr>
                    <w:sz w:val="56"/>
                    <w:szCs w:val="56"/>
                    <w:lang w:val="it-IT"/>
                  </w:rPr>
                  <w:t>Catalogo Corsi Competenze Digitali 2016</w:t>
                </w:r>
              </w:sdtContent>
            </w:sdt>
          </w:p>
        </w:tc>
        <w:tc>
          <w:tcPr>
            <w:tcW w:w="104" w:type="pct"/>
            <w:vAlign w:val="bottom"/>
          </w:tcPr>
          <w:p w:rsidR="0005570F" w:rsidRDefault="0005570F" w:rsidP="00B350AF"/>
        </w:tc>
        <w:tc>
          <w:tcPr>
            <w:tcW w:w="1696" w:type="pct"/>
            <w:vAlign w:val="bottom"/>
          </w:tcPr>
          <w:p w:rsidR="0005570F" w:rsidRPr="003D7273" w:rsidRDefault="00171EC2" w:rsidP="00B350AF">
            <w:pPr>
              <w:pStyle w:val="CourseDetails"/>
              <w:rPr>
                <w:rFonts w:ascii="Arial" w:hAnsi="Arial" w:cs="Arial"/>
                <w:b/>
                <w:color w:val="0000FF"/>
                <w:sz w:val="44"/>
                <w:szCs w:val="44"/>
              </w:rPr>
            </w:pPr>
            <w:r>
              <w:rPr>
                <w:rFonts w:ascii="Arial" w:hAnsi="Arial" w:cs="Arial"/>
                <w:b/>
                <w:color w:val="0000FF"/>
                <w:sz w:val="44"/>
                <w:szCs w:val="44"/>
              </w:rPr>
              <w:t>CORSO AVANZATO</w:t>
            </w:r>
          </w:p>
          <w:p w:rsidR="0005570F" w:rsidRDefault="0005570F" w:rsidP="00B350AF">
            <w:pPr>
              <w:pStyle w:val="CourseDetails"/>
            </w:pPr>
          </w:p>
        </w:tc>
      </w:tr>
      <w:tr w:rsidR="0005570F" w:rsidTr="001337E2">
        <w:trPr>
          <w:trHeight w:val="80"/>
        </w:trPr>
        <w:tc>
          <w:tcPr>
            <w:tcW w:w="3200" w:type="pct"/>
            <w:shd w:val="clear" w:color="auto" w:fill="51C2A9" w:themeFill="accent2"/>
          </w:tcPr>
          <w:p w:rsidR="0005570F" w:rsidRDefault="0005570F" w:rsidP="00B350AF">
            <w:pPr>
              <w:pStyle w:val="Nessunaspaziatura"/>
            </w:pPr>
          </w:p>
        </w:tc>
        <w:tc>
          <w:tcPr>
            <w:tcW w:w="104" w:type="pct"/>
          </w:tcPr>
          <w:p w:rsidR="0005570F" w:rsidRDefault="0005570F" w:rsidP="00B350AF">
            <w:pPr>
              <w:pStyle w:val="Nessunaspaziatura"/>
            </w:pPr>
          </w:p>
        </w:tc>
        <w:tc>
          <w:tcPr>
            <w:tcW w:w="1696" w:type="pct"/>
            <w:shd w:val="clear" w:color="auto" w:fill="7F7F7F" w:themeFill="text1" w:themeFillTint="80"/>
          </w:tcPr>
          <w:p w:rsidR="0005570F" w:rsidRDefault="0005570F" w:rsidP="00B350AF">
            <w:pPr>
              <w:pStyle w:val="Nessunaspaziatura"/>
            </w:pPr>
          </w:p>
        </w:tc>
      </w:tr>
    </w:tbl>
    <w:p w:rsidR="0005570F" w:rsidRDefault="0005570F" w:rsidP="0005570F">
      <w:pPr>
        <w:pStyle w:val="Nessunaspaziatura"/>
      </w:pPr>
    </w:p>
    <w:tbl>
      <w:tblPr>
        <w:tblW w:w="4936" w:type="pct"/>
        <w:tblInd w:w="144" w:type="dxa"/>
        <w:tblLook w:val="04A0"/>
      </w:tblPr>
      <w:tblGrid>
        <w:gridCol w:w="6912"/>
        <w:gridCol w:w="426"/>
        <w:gridCol w:w="3821"/>
      </w:tblGrid>
      <w:tr w:rsidR="0005570F" w:rsidRPr="00E9212E">
        <w:trPr>
          <w:trHeight w:val="2160"/>
        </w:trPr>
        <w:tc>
          <w:tcPr>
            <w:tcW w:w="3097" w:type="pct"/>
          </w:tcPr>
          <w:p w:rsidR="00F06940" w:rsidRDefault="00F06940" w:rsidP="00B350AF">
            <w:pPr>
              <w:rPr>
                <w:rFonts w:ascii="Arial" w:eastAsiaTheme="minorHAnsi" w:hAnsi="Arial" w:cs="Arial"/>
                <w:b/>
                <w:bCs/>
                <w:color w:val="auto"/>
                <w:sz w:val="44"/>
                <w:szCs w:val="44"/>
                <w:lang w:val="it-IT"/>
              </w:rPr>
            </w:pPr>
          </w:p>
          <w:p w:rsidR="0005570F" w:rsidRPr="004F44DA" w:rsidRDefault="0005570F" w:rsidP="00B350AF">
            <w:pPr>
              <w:rPr>
                <w:rFonts w:ascii="Arial" w:eastAsiaTheme="minorHAnsi" w:hAnsi="Arial" w:cs="Arial"/>
                <w:b/>
                <w:bCs/>
                <w:color w:val="auto"/>
                <w:sz w:val="44"/>
                <w:szCs w:val="44"/>
                <w:lang w:val="it-IT"/>
              </w:rPr>
            </w:pPr>
            <w:r w:rsidRPr="004F44DA">
              <w:rPr>
                <w:rFonts w:ascii="Arial" w:eastAsiaTheme="minorHAnsi" w:hAnsi="Arial" w:cs="Arial"/>
                <w:b/>
                <w:bCs/>
                <w:color w:val="auto"/>
                <w:sz w:val="44"/>
                <w:szCs w:val="44"/>
                <w:lang w:val="it-IT"/>
              </w:rPr>
              <w:t>Discipline Scientifiche</w:t>
            </w:r>
            <w:r w:rsidR="00737259" w:rsidRPr="004F44DA">
              <w:rPr>
                <w:rFonts w:ascii="Arial" w:eastAsiaTheme="minorHAnsi" w:hAnsi="Arial" w:cs="Arial"/>
                <w:b/>
                <w:bCs/>
                <w:color w:val="auto"/>
                <w:sz w:val="44"/>
                <w:szCs w:val="44"/>
                <w:lang w:val="it-IT"/>
              </w:rPr>
              <w:t xml:space="preserve"> e TIC</w:t>
            </w:r>
          </w:p>
          <w:p w:rsidR="0005570F" w:rsidRPr="004F44DA" w:rsidRDefault="0005570F" w:rsidP="00B350AF">
            <w:pPr>
              <w:rPr>
                <w:rFonts w:ascii="Arial" w:eastAsiaTheme="minorHAnsi" w:hAnsi="Arial" w:cs="Arial"/>
                <w:bCs/>
                <w:color w:val="auto"/>
                <w:sz w:val="28"/>
                <w:szCs w:val="28"/>
                <w:lang w:val="it-IT"/>
              </w:rPr>
            </w:pPr>
            <w:r w:rsidRPr="004F44DA">
              <w:rPr>
                <w:rFonts w:ascii="Arial" w:eastAsiaTheme="minorHAnsi" w:hAnsi="Arial" w:cs="Arial"/>
                <w:bCs/>
                <w:color w:val="auto"/>
                <w:sz w:val="28"/>
                <w:szCs w:val="28"/>
                <w:lang w:val="it-IT"/>
              </w:rPr>
              <w:t>Strategie e metodologie per l’insegnamento delle discipline scientifiche.</w:t>
            </w:r>
          </w:p>
          <w:p w:rsidR="00737259" w:rsidRPr="004F44DA" w:rsidRDefault="00AB61C9" w:rsidP="00AB61C9">
            <w:pPr>
              <w:pStyle w:val="Titolo1"/>
              <w:rPr>
                <w:lang w:val="it-IT"/>
              </w:rPr>
            </w:pPr>
            <w:r>
              <w:rPr>
                <w:lang w:val="it-IT"/>
              </w:rPr>
              <w:t>Attività</w:t>
            </w:r>
          </w:p>
          <w:p w:rsidR="000219BD" w:rsidRDefault="009A374A" w:rsidP="000219BD">
            <w:pPr>
              <w:pStyle w:val="Default"/>
              <w:spacing w:after="44"/>
              <w:rPr>
                <w:rFonts w:cs="Times New Roman"/>
                <w:sz w:val="22"/>
                <w:szCs w:val="22"/>
              </w:rPr>
            </w:pPr>
            <w:r w:rsidRPr="006C1833">
              <w:rPr>
                <w:rFonts w:cs="Times New Roman"/>
                <w:sz w:val="22"/>
                <w:szCs w:val="22"/>
              </w:rPr>
              <w:t>Il corso prevede un approfondimento degli aspetti cognitivi e culturali ed una fase di progettaz</w:t>
            </w:r>
            <w:r w:rsidR="007A7D5D">
              <w:rPr>
                <w:rFonts w:cs="Times New Roman"/>
                <w:sz w:val="22"/>
                <w:szCs w:val="22"/>
              </w:rPr>
              <w:t>ione e sperimentazione in aula</w:t>
            </w:r>
            <w:r w:rsidR="000219BD">
              <w:rPr>
                <w:rFonts w:cs="Times New Roman"/>
                <w:sz w:val="22"/>
                <w:szCs w:val="22"/>
              </w:rPr>
              <w:t>:</w:t>
            </w:r>
          </w:p>
          <w:p w:rsidR="000219BD" w:rsidRDefault="000219BD" w:rsidP="000219BD">
            <w:pPr>
              <w:pStyle w:val="Default"/>
              <w:spacing w:after="44"/>
              <w:rPr>
                <w:rFonts w:cs="Times New Roman"/>
                <w:sz w:val="22"/>
                <w:szCs w:val="22"/>
              </w:rPr>
            </w:pPr>
          </w:p>
          <w:p w:rsidR="000219BD" w:rsidRPr="000219BD" w:rsidRDefault="000219BD" w:rsidP="000219BD">
            <w:pPr>
              <w:pStyle w:val="Default"/>
              <w:numPr>
                <w:ilvl w:val="3"/>
                <w:numId w:val="13"/>
              </w:numPr>
              <w:spacing w:after="44"/>
              <w:ind w:left="700"/>
              <w:rPr>
                <w:sz w:val="22"/>
                <w:szCs w:val="22"/>
              </w:rPr>
            </w:pPr>
            <w:proofErr w:type="spellStart"/>
            <w:r w:rsidRPr="000219BD">
              <w:rPr>
                <w:i/>
                <w:iCs/>
                <w:sz w:val="22"/>
                <w:szCs w:val="22"/>
              </w:rPr>
              <w:t>flipped</w:t>
            </w:r>
            <w:proofErr w:type="spellEnd"/>
            <w:r w:rsidRPr="000219BD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219BD">
              <w:rPr>
                <w:i/>
                <w:iCs/>
                <w:sz w:val="22"/>
                <w:szCs w:val="22"/>
              </w:rPr>
              <w:t>classroom</w:t>
            </w:r>
            <w:proofErr w:type="spellEnd"/>
            <w:r w:rsidRPr="000219BD">
              <w:rPr>
                <w:sz w:val="22"/>
                <w:szCs w:val="22"/>
              </w:rPr>
              <w:t xml:space="preserve">:   creare video clip di lezioni e distribuzione mediante </w:t>
            </w:r>
            <w:proofErr w:type="spellStart"/>
            <w:r w:rsidRPr="000219BD">
              <w:rPr>
                <w:i/>
                <w:iCs/>
                <w:sz w:val="22"/>
                <w:szCs w:val="22"/>
              </w:rPr>
              <w:t>YouTube</w:t>
            </w:r>
            <w:proofErr w:type="spellEnd"/>
            <w:r w:rsidRPr="000219BD">
              <w:rPr>
                <w:i/>
                <w:iCs/>
                <w:sz w:val="22"/>
                <w:szCs w:val="22"/>
              </w:rPr>
              <w:t xml:space="preserve"> </w:t>
            </w:r>
            <w:r w:rsidRPr="000219BD">
              <w:rPr>
                <w:sz w:val="22"/>
                <w:szCs w:val="22"/>
              </w:rPr>
              <w:t xml:space="preserve">o </w:t>
            </w:r>
            <w:proofErr w:type="spellStart"/>
            <w:r w:rsidRPr="000219BD">
              <w:rPr>
                <w:i/>
                <w:iCs/>
                <w:sz w:val="22"/>
                <w:szCs w:val="22"/>
              </w:rPr>
              <w:t>Vimeo</w:t>
            </w:r>
            <w:proofErr w:type="spellEnd"/>
            <w:r w:rsidRPr="000219BD">
              <w:rPr>
                <w:i/>
                <w:iCs/>
                <w:sz w:val="22"/>
                <w:szCs w:val="22"/>
              </w:rPr>
              <w:t xml:space="preserve"> </w:t>
            </w:r>
          </w:p>
          <w:p w:rsidR="000219BD" w:rsidRPr="000219BD" w:rsidRDefault="000219BD" w:rsidP="000219BD">
            <w:pPr>
              <w:pStyle w:val="Default"/>
              <w:numPr>
                <w:ilvl w:val="0"/>
                <w:numId w:val="13"/>
              </w:numPr>
              <w:spacing w:after="44"/>
              <w:rPr>
                <w:sz w:val="22"/>
                <w:szCs w:val="22"/>
              </w:rPr>
            </w:pPr>
            <w:r w:rsidRPr="000219BD">
              <w:rPr>
                <w:sz w:val="22"/>
                <w:szCs w:val="22"/>
              </w:rPr>
              <w:t xml:space="preserve">sfruttare al meglio la LIM </w:t>
            </w:r>
          </w:p>
          <w:p w:rsidR="000219BD" w:rsidRPr="000219BD" w:rsidRDefault="000219BD" w:rsidP="000219BD">
            <w:pPr>
              <w:pStyle w:val="Default"/>
              <w:numPr>
                <w:ilvl w:val="0"/>
                <w:numId w:val="13"/>
              </w:numPr>
              <w:spacing w:after="44"/>
              <w:rPr>
                <w:sz w:val="22"/>
                <w:szCs w:val="22"/>
              </w:rPr>
            </w:pPr>
            <w:r w:rsidRPr="000219BD">
              <w:rPr>
                <w:sz w:val="22"/>
                <w:szCs w:val="22"/>
              </w:rPr>
              <w:t xml:space="preserve">acquisizione e processing di dati nel laboratorio di fisica e di chimica </w:t>
            </w:r>
          </w:p>
          <w:p w:rsidR="000219BD" w:rsidRPr="000219BD" w:rsidRDefault="000219BD" w:rsidP="000219BD">
            <w:pPr>
              <w:pStyle w:val="Default"/>
              <w:numPr>
                <w:ilvl w:val="0"/>
                <w:numId w:val="13"/>
              </w:numPr>
              <w:spacing w:after="44"/>
              <w:rPr>
                <w:sz w:val="22"/>
                <w:szCs w:val="22"/>
              </w:rPr>
            </w:pPr>
            <w:r w:rsidRPr="000219BD">
              <w:rPr>
                <w:sz w:val="22"/>
                <w:szCs w:val="22"/>
              </w:rPr>
              <w:t xml:space="preserve">l’apprendimento esce dalle mura scolastiche:       </w:t>
            </w:r>
            <w:proofErr w:type="spellStart"/>
            <w:r w:rsidRPr="000219BD">
              <w:rPr>
                <w:i/>
                <w:iCs/>
                <w:sz w:val="22"/>
                <w:szCs w:val="22"/>
              </w:rPr>
              <w:t>web-search</w:t>
            </w:r>
            <w:proofErr w:type="spellEnd"/>
            <w:r w:rsidRPr="000219BD">
              <w:rPr>
                <w:sz w:val="22"/>
                <w:szCs w:val="22"/>
              </w:rPr>
              <w:t xml:space="preserve">, </w:t>
            </w:r>
            <w:r w:rsidRPr="000219BD">
              <w:rPr>
                <w:i/>
                <w:iCs/>
                <w:sz w:val="22"/>
                <w:szCs w:val="22"/>
              </w:rPr>
              <w:t xml:space="preserve">case </w:t>
            </w:r>
            <w:proofErr w:type="spellStart"/>
            <w:r w:rsidRPr="000219BD">
              <w:rPr>
                <w:i/>
                <w:iCs/>
                <w:sz w:val="22"/>
                <w:szCs w:val="22"/>
              </w:rPr>
              <w:t>study</w:t>
            </w:r>
            <w:proofErr w:type="spellEnd"/>
            <w:r w:rsidRPr="000219BD">
              <w:rPr>
                <w:sz w:val="22"/>
                <w:szCs w:val="22"/>
              </w:rPr>
              <w:t xml:space="preserve">, laboratorio con materiali di recupero </w:t>
            </w:r>
          </w:p>
          <w:p w:rsidR="000219BD" w:rsidRPr="000219BD" w:rsidRDefault="000219BD" w:rsidP="000219BD">
            <w:pPr>
              <w:pStyle w:val="Default"/>
              <w:numPr>
                <w:ilvl w:val="0"/>
                <w:numId w:val="13"/>
              </w:numPr>
              <w:spacing w:after="44"/>
              <w:rPr>
                <w:sz w:val="22"/>
                <w:szCs w:val="22"/>
              </w:rPr>
            </w:pPr>
            <w:r w:rsidRPr="000219BD">
              <w:rPr>
                <w:sz w:val="22"/>
                <w:szCs w:val="22"/>
              </w:rPr>
              <w:t xml:space="preserve">il sito web del docente e/o della classe: l‟ambiente </w:t>
            </w:r>
            <w:proofErr w:type="spellStart"/>
            <w:r w:rsidRPr="000219BD">
              <w:rPr>
                <w:i/>
                <w:iCs/>
                <w:sz w:val="22"/>
                <w:szCs w:val="22"/>
              </w:rPr>
              <w:t>Wordpress</w:t>
            </w:r>
            <w:proofErr w:type="spellEnd"/>
            <w:r w:rsidRPr="000219BD">
              <w:rPr>
                <w:i/>
                <w:iCs/>
                <w:sz w:val="22"/>
                <w:szCs w:val="22"/>
              </w:rPr>
              <w:t xml:space="preserve"> </w:t>
            </w:r>
          </w:p>
          <w:p w:rsidR="000219BD" w:rsidRPr="000219BD" w:rsidRDefault="000219BD" w:rsidP="000219BD">
            <w:pPr>
              <w:pStyle w:val="Default"/>
              <w:numPr>
                <w:ilvl w:val="0"/>
                <w:numId w:val="13"/>
              </w:numPr>
              <w:spacing w:after="44"/>
              <w:rPr>
                <w:sz w:val="22"/>
                <w:szCs w:val="22"/>
              </w:rPr>
            </w:pPr>
            <w:r w:rsidRPr="000219BD">
              <w:rPr>
                <w:sz w:val="22"/>
                <w:szCs w:val="22"/>
              </w:rPr>
              <w:t xml:space="preserve">il sistema MOODLE e le piattaforme didattiche </w:t>
            </w:r>
          </w:p>
          <w:p w:rsidR="000219BD" w:rsidRPr="000219BD" w:rsidRDefault="000219BD" w:rsidP="000219BD">
            <w:pPr>
              <w:pStyle w:val="Default"/>
              <w:numPr>
                <w:ilvl w:val="0"/>
                <w:numId w:val="13"/>
              </w:numPr>
              <w:spacing w:after="44"/>
              <w:rPr>
                <w:sz w:val="22"/>
                <w:szCs w:val="22"/>
              </w:rPr>
            </w:pPr>
            <w:r w:rsidRPr="000219BD">
              <w:rPr>
                <w:sz w:val="22"/>
                <w:szCs w:val="22"/>
              </w:rPr>
              <w:t xml:space="preserve">lavorare con le </w:t>
            </w:r>
            <w:proofErr w:type="spellStart"/>
            <w:r w:rsidRPr="000219BD">
              <w:rPr>
                <w:sz w:val="22"/>
                <w:szCs w:val="22"/>
              </w:rPr>
              <w:t>app</w:t>
            </w:r>
            <w:proofErr w:type="spellEnd"/>
            <w:r w:rsidRPr="000219BD">
              <w:rPr>
                <w:sz w:val="22"/>
                <w:szCs w:val="22"/>
              </w:rPr>
              <w:t xml:space="preserve">:     lo </w:t>
            </w:r>
            <w:proofErr w:type="spellStart"/>
            <w:r w:rsidRPr="000219BD">
              <w:rPr>
                <w:i/>
                <w:iCs/>
                <w:sz w:val="22"/>
                <w:szCs w:val="22"/>
              </w:rPr>
              <w:t>smartphone</w:t>
            </w:r>
            <w:proofErr w:type="spellEnd"/>
            <w:r w:rsidRPr="000219BD">
              <w:rPr>
                <w:i/>
                <w:iCs/>
                <w:sz w:val="22"/>
                <w:szCs w:val="22"/>
              </w:rPr>
              <w:t xml:space="preserve"> </w:t>
            </w:r>
            <w:r w:rsidRPr="000219BD">
              <w:rPr>
                <w:sz w:val="22"/>
                <w:szCs w:val="22"/>
              </w:rPr>
              <w:t xml:space="preserve">in classe </w:t>
            </w:r>
          </w:p>
          <w:p w:rsidR="000219BD" w:rsidRPr="000219BD" w:rsidRDefault="000219BD" w:rsidP="000219BD">
            <w:pPr>
              <w:pStyle w:val="Default"/>
              <w:numPr>
                <w:ilvl w:val="0"/>
                <w:numId w:val="13"/>
              </w:numPr>
              <w:spacing w:after="44"/>
              <w:rPr>
                <w:sz w:val="22"/>
                <w:szCs w:val="22"/>
              </w:rPr>
            </w:pPr>
            <w:r w:rsidRPr="000219BD">
              <w:rPr>
                <w:sz w:val="22"/>
                <w:szCs w:val="22"/>
              </w:rPr>
              <w:t xml:space="preserve">applet, simulazioni e software didattici </w:t>
            </w:r>
          </w:p>
          <w:p w:rsidR="000219BD" w:rsidRPr="000219BD" w:rsidRDefault="000219BD" w:rsidP="000219BD">
            <w:pPr>
              <w:pStyle w:val="Default"/>
              <w:numPr>
                <w:ilvl w:val="0"/>
                <w:numId w:val="13"/>
              </w:numPr>
              <w:spacing w:after="44"/>
              <w:rPr>
                <w:sz w:val="22"/>
                <w:szCs w:val="22"/>
              </w:rPr>
            </w:pPr>
            <w:r w:rsidRPr="000219BD">
              <w:rPr>
                <w:sz w:val="22"/>
                <w:szCs w:val="22"/>
              </w:rPr>
              <w:t xml:space="preserve">metodologia CLIL e globalizzazione delle risorse </w:t>
            </w:r>
          </w:p>
          <w:p w:rsidR="000219BD" w:rsidRPr="000219BD" w:rsidRDefault="000219BD" w:rsidP="000219BD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219BD">
              <w:rPr>
                <w:sz w:val="22"/>
                <w:szCs w:val="22"/>
              </w:rPr>
              <w:t xml:space="preserve">l’insegnante-autore: e-book ed editoria elettronica </w:t>
            </w:r>
          </w:p>
          <w:p w:rsidR="009A374A" w:rsidRPr="000219BD" w:rsidRDefault="009A374A" w:rsidP="009A374A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hAnsi="Arial" w:cs="Arial"/>
                <w:sz w:val="22"/>
                <w:lang w:val="it-IT"/>
              </w:rPr>
            </w:pPr>
          </w:p>
          <w:p w:rsidR="00525891" w:rsidRDefault="00525891" w:rsidP="009A374A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hAnsi="Arial" w:cs="Times New Roman"/>
                <w:b/>
                <w:szCs w:val="20"/>
                <w:lang w:val="it-IT"/>
              </w:rPr>
            </w:pPr>
          </w:p>
          <w:p w:rsidR="0005570F" w:rsidRPr="009A374A" w:rsidRDefault="0005570F" w:rsidP="009A374A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hAnsi="Arial" w:cs="Times New Roman"/>
                <w:b/>
                <w:szCs w:val="20"/>
                <w:lang w:val="it-IT"/>
              </w:rPr>
            </w:pPr>
            <w:r w:rsidRPr="009A374A">
              <w:rPr>
                <w:rFonts w:ascii="Arial" w:hAnsi="Arial" w:cs="Times New Roman"/>
                <w:b/>
                <w:szCs w:val="20"/>
                <w:lang w:val="it-IT"/>
              </w:rPr>
              <w:t>I corsisti sono invitati a portare il proprio dispositivo con carica autonoma.</w:t>
            </w:r>
          </w:p>
          <w:p w:rsidR="0005570F" w:rsidRPr="004F44DA" w:rsidRDefault="0005570F" w:rsidP="00B350AF">
            <w:pPr>
              <w:rPr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191" w:type="pct"/>
          </w:tcPr>
          <w:p w:rsidR="0005570F" w:rsidRPr="004F44DA" w:rsidRDefault="0005570F" w:rsidP="00B350AF">
            <w:pPr>
              <w:rPr>
                <w:lang w:val="it-IT"/>
              </w:rPr>
            </w:pPr>
          </w:p>
        </w:tc>
        <w:tc>
          <w:tcPr>
            <w:tcW w:w="1712" w:type="pct"/>
          </w:tcPr>
          <w:p w:rsidR="00F06940" w:rsidRDefault="00F06940" w:rsidP="00B350AF">
            <w:pPr>
              <w:pStyle w:val="Titolo2"/>
              <w:rPr>
                <w:color w:val="0000FF"/>
                <w:lang w:val="it-IT"/>
              </w:rPr>
            </w:pPr>
          </w:p>
          <w:p w:rsidR="0005570F" w:rsidRPr="004F44DA" w:rsidRDefault="0005570F" w:rsidP="00B350AF">
            <w:pPr>
              <w:pStyle w:val="Titolo2"/>
              <w:rPr>
                <w:color w:val="0000FF"/>
                <w:lang w:val="it-IT"/>
              </w:rPr>
            </w:pPr>
            <w:r w:rsidRPr="003D7273">
              <w:rPr>
                <w:color w:val="0000FF"/>
                <w:lang w:val="it-IT"/>
              </w:rPr>
              <w:t>DURATA</w:t>
            </w:r>
          </w:p>
          <w:p w:rsidR="0005570F" w:rsidRPr="004F44DA" w:rsidRDefault="0005570F" w:rsidP="00B350AF">
            <w:pPr>
              <w:pStyle w:val="Testodelblocco"/>
              <w:spacing w:after="200"/>
              <w:rPr>
                <w:rFonts w:ascii="Arial" w:hAnsi="Arial" w:cs="Arial"/>
                <w:b/>
                <w:bCs/>
                <w:iCs w:val="0"/>
                <w:lang w:val="it-IT"/>
              </w:rPr>
            </w:pPr>
            <w:r w:rsidRPr="004F44DA">
              <w:rPr>
                <w:rFonts w:ascii="Arial" w:hAnsi="Arial" w:cs="Arial"/>
                <w:b/>
                <w:bCs/>
                <w:iCs w:val="0"/>
                <w:lang w:val="it-IT"/>
              </w:rPr>
              <w:t xml:space="preserve">6 ORE </w:t>
            </w:r>
          </w:p>
          <w:p w:rsidR="0005570F" w:rsidRPr="004F44DA" w:rsidRDefault="0005570F" w:rsidP="00B350AF">
            <w:pPr>
              <w:pStyle w:val="Testodelblocco"/>
              <w:spacing w:after="200"/>
              <w:rPr>
                <w:rFonts w:ascii="Arial" w:hAnsi="Arial" w:cs="Arial"/>
                <w:b/>
                <w:lang w:val="it-IT"/>
              </w:rPr>
            </w:pPr>
            <w:r w:rsidRPr="004F44DA">
              <w:rPr>
                <w:rFonts w:ascii="Arial" w:hAnsi="Arial" w:cs="Arial"/>
                <w:b/>
                <w:bCs/>
                <w:iCs w:val="0"/>
                <w:lang w:val="it-IT"/>
              </w:rPr>
              <w:t>SUDDIVISE SU DUE POMERIGGI</w:t>
            </w:r>
          </w:p>
          <w:p w:rsidR="0005570F" w:rsidRPr="008234A9" w:rsidRDefault="0005570F" w:rsidP="00B350AF">
            <w:pPr>
              <w:pStyle w:val="Titolo2"/>
              <w:rPr>
                <w:color w:val="0000FF"/>
                <w:lang w:val="it-IT"/>
              </w:rPr>
            </w:pPr>
            <w:r w:rsidRPr="008234A9">
              <w:rPr>
                <w:color w:val="0000FF"/>
                <w:lang w:val="it-IT"/>
              </w:rPr>
              <w:t>DATE CORSO</w:t>
            </w:r>
          </w:p>
          <w:p w:rsidR="00171EC2" w:rsidRDefault="000C419E" w:rsidP="00171EC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Giovedì         31 marzo</w:t>
            </w:r>
          </w:p>
          <w:p w:rsidR="00CA3B2C" w:rsidRDefault="00CA3B2C" w:rsidP="00171EC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          dalle 15 alle 18</w:t>
            </w:r>
          </w:p>
          <w:p w:rsidR="00CA3B2C" w:rsidRDefault="000C419E" w:rsidP="00171EC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Vener</w:t>
            </w:r>
            <w:r w:rsidR="00CA3B2C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dì 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       1° aprile</w:t>
            </w:r>
          </w:p>
          <w:p w:rsidR="00CA3B2C" w:rsidRPr="00CA3B2C" w:rsidRDefault="00CA3B2C" w:rsidP="00171EC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          dalle 15 alle 18</w:t>
            </w:r>
          </w:p>
          <w:p w:rsidR="0005570F" w:rsidRPr="00CA3B2C" w:rsidRDefault="0005570F" w:rsidP="00171EC2">
            <w:pPr>
              <w:rPr>
                <w:rFonts w:ascii="Arial" w:hAnsi="Arial"/>
                <w:sz w:val="16"/>
                <w:szCs w:val="16"/>
                <w:lang w:val="it-IT"/>
              </w:rPr>
            </w:pPr>
          </w:p>
          <w:p w:rsidR="0005570F" w:rsidRPr="008234A9" w:rsidRDefault="0005570F" w:rsidP="00B350A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FF"/>
                <w:lang w:val="it-IT"/>
              </w:rPr>
            </w:pPr>
            <w:r w:rsidRPr="008234A9">
              <w:rPr>
                <w:rFonts w:ascii="Arial" w:hAnsi="Arial" w:cs="Arial"/>
                <w:color w:val="0000FF"/>
                <w:sz w:val="28"/>
                <w:szCs w:val="28"/>
                <w:lang w:val="it-IT"/>
              </w:rPr>
              <w:t xml:space="preserve">FORMATORE </w:t>
            </w:r>
          </w:p>
          <w:p w:rsidR="00AF53A6" w:rsidRPr="00AF53A6" w:rsidRDefault="00AF53A6" w:rsidP="00525891">
            <w:pPr>
              <w:rPr>
                <w:rFonts w:ascii="Arial" w:hAnsi="Arial" w:cs="Arial"/>
                <w:sz w:val="8"/>
                <w:szCs w:val="8"/>
                <w:lang w:val="it-IT"/>
              </w:rPr>
            </w:pPr>
          </w:p>
          <w:p w:rsidR="0005570F" w:rsidRDefault="00533E86" w:rsidP="00B350AF">
            <w:pPr>
              <w:rPr>
                <w:rFonts w:ascii="Arial" w:hAnsi="Arial" w:cs="Arial"/>
                <w:szCs w:val="20"/>
                <w:lang w:val="it-IT"/>
              </w:rPr>
            </w:pPr>
            <w:r>
              <w:rPr>
                <w:rFonts w:ascii="Arial" w:hAnsi="Arial" w:cs="Arial"/>
                <w:szCs w:val="20"/>
                <w:lang w:val="it-IT"/>
              </w:rPr>
              <w:t>ALESSANDRO CORDELLI</w:t>
            </w:r>
          </w:p>
          <w:p w:rsidR="0005570F" w:rsidRPr="008234A9" w:rsidRDefault="0005570F" w:rsidP="00B350AF">
            <w:pPr>
              <w:rPr>
                <w:rFonts w:ascii="Arial" w:hAnsi="Arial" w:cs="Arial"/>
                <w:color w:val="0000FF"/>
                <w:sz w:val="28"/>
                <w:szCs w:val="28"/>
                <w:lang w:val="it-IT"/>
              </w:rPr>
            </w:pPr>
            <w:r w:rsidRPr="008234A9">
              <w:rPr>
                <w:rFonts w:ascii="Arial" w:hAnsi="Arial" w:cs="Arial"/>
                <w:color w:val="0000FF"/>
                <w:sz w:val="28"/>
                <w:szCs w:val="28"/>
                <w:lang w:val="it-IT"/>
              </w:rPr>
              <w:t>LUOGO</w:t>
            </w:r>
          </w:p>
          <w:p w:rsidR="0005570F" w:rsidRPr="008234A9" w:rsidRDefault="00AB61C9" w:rsidP="00B350AF">
            <w:pPr>
              <w:rPr>
                <w:rFonts w:ascii="Arial" w:hAnsi="Arial" w:cs="Arial"/>
                <w:color w:val="0000FF"/>
                <w:sz w:val="28"/>
                <w:szCs w:val="28"/>
                <w:lang w:val="it-IT"/>
              </w:rPr>
            </w:pPr>
            <w:r w:rsidRPr="008234A9">
              <w:rPr>
                <w:rFonts w:ascii="Arial" w:hAnsi="Arial" w:cs="Arial"/>
                <w:sz w:val="24"/>
                <w:lang w:val="it-IT"/>
              </w:rPr>
              <w:t>ITS BUZZI</w:t>
            </w:r>
          </w:p>
          <w:p w:rsidR="009A374A" w:rsidRPr="004F44DA" w:rsidRDefault="00D50B84" w:rsidP="009A374A">
            <w:pPr>
              <w:rPr>
                <w:rFonts w:ascii="Arial" w:hAnsi="Arial" w:cs="Arial"/>
                <w:sz w:val="24"/>
                <w:lang w:val="it-IT"/>
              </w:rPr>
            </w:pPr>
            <w:r>
              <w:rPr>
                <w:rFonts w:ascii="Arial" w:hAnsi="Arial" w:cs="Arial"/>
                <w:sz w:val="24"/>
                <w:lang w:val="it-IT"/>
              </w:rPr>
              <w:t>V.le d</w:t>
            </w:r>
            <w:r w:rsidR="009A374A" w:rsidRPr="004F44DA">
              <w:rPr>
                <w:rFonts w:ascii="Arial" w:hAnsi="Arial" w:cs="Arial"/>
                <w:sz w:val="24"/>
                <w:lang w:val="it-IT"/>
              </w:rPr>
              <w:t>ella Repubblica,</w:t>
            </w:r>
            <w:r w:rsidR="009A374A">
              <w:rPr>
                <w:rFonts w:ascii="Arial" w:hAnsi="Arial" w:cs="Arial"/>
                <w:sz w:val="24"/>
                <w:lang w:val="it-IT"/>
              </w:rPr>
              <w:t xml:space="preserve"> 9</w:t>
            </w:r>
            <w:r w:rsidR="009A374A" w:rsidRPr="004F44DA">
              <w:rPr>
                <w:rFonts w:ascii="Arial" w:hAnsi="Arial" w:cs="Arial"/>
                <w:sz w:val="24"/>
                <w:lang w:val="it-IT"/>
              </w:rPr>
              <w:t xml:space="preserve"> Prato</w:t>
            </w:r>
          </w:p>
          <w:p w:rsidR="00CA7F47" w:rsidRPr="00CA3B2C" w:rsidRDefault="00CA7F47" w:rsidP="00B350AF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D75AEB" w:rsidRPr="004F44DA" w:rsidRDefault="00D75AEB" w:rsidP="00D75AEB">
            <w:pPr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</w:pPr>
            <w:r w:rsidRPr="004F44DA"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  <w:t>Inizio Iscrizioni</w:t>
            </w:r>
          </w:p>
          <w:p w:rsidR="00D75AEB" w:rsidRPr="004F44DA" w:rsidRDefault="00D75AEB" w:rsidP="00D75AEB">
            <w:pPr>
              <w:rPr>
                <w:rFonts w:ascii="Arial" w:hAnsi="Arial" w:cs="Arial"/>
                <w:color w:val="000000" w:themeColor="text1"/>
                <w:sz w:val="24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it-IT"/>
              </w:rPr>
              <w:t>1</w:t>
            </w:r>
            <w:r w:rsidR="003746AF">
              <w:rPr>
                <w:rFonts w:ascii="Arial" w:hAnsi="Arial" w:cs="Arial"/>
                <w:color w:val="000000" w:themeColor="text1"/>
                <w:sz w:val="24"/>
                <w:lang w:val="it-IT"/>
              </w:rPr>
              <w:t>7 marz</w:t>
            </w:r>
            <w:r>
              <w:rPr>
                <w:rFonts w:ascii="Arial" w:hAnsi="Arial" w:cs="Arial"/>
                <w:color w:val="000000" w:themeColor="text1"/>
                <w:sz w:val="24"/>
                <w:lang w:val="it-IT"/>
              </w:rPr>
              <w:t>o 2016</w:t>
            </w:r>
          </w:p>
          <w:p w:rsidR="00D75AEB" w:rsidRPr="009C1F65" w:rsidRDefault="00D75AEB" w:rsidP="00D75AEB">
            <w:pPr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</w:pPr>
            <w:r w:rsidRPr="009C1F65"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  <w:t>Fine iscrizioni</w:t>
            </w:r>
          </w:p>
          <w:p w:rsidR="00CA7F47" w:rsidRPr="009C1F65" w:rsidRDefault="00D75AEB" w:rsidP="003746AF">
            <w:pPr>
              <w:rPr>
                <w:rFonts w:ascii="Arial" w:hAnsi="Arial" w:cs="Arial"/>
                <w:lang w:val="it-IT"/>
              </w:rPr>
            </w:pPr>
            <w:r w:rsidRPr="009C1F65">
              <w:rPr>
                <w:rFonts w:ascii="Arial" w:hAnsi="Arial" w:cs="Arial"/>
                <w:color w:val="000000" w:themeColor="text1"/>
                <w:sz w:val="24"/>
                <w:lang w:val="it-IT"/>
              </w:rPr>
              <w:t>2</w:t>
            </w:r>
            <w:r w:rsidR="003746AF">
              <w:rPr>
                <w:rFonts w:ascii="Arial" w:hAnsi="Arial" w:cs="Arial"/>
                <w:color w:val="000000" w:themeColor="text1"/>
                <w:sz w:val="24"/>
                <w:lang w:val="it-IT"/>
              </w:rPr>
              <w:t>1 marz</w:t>
            </w:r>
            <w:r w:rsidRPr="009C1F65">
              <w:rPr>
                <w:rFonts w:ascii="Arial" w:hAnsi="Arial" w:cs="Arial"/>
                <w:color w:val="000000" w:themeColor="text1"/>
                <w:sz w:val="24"/>
                <w:lang w:val="it-IT"/>
              </w:rPr>
              <w:t>o 2016</w:t>
            </w:r>
          </w:p>
        </w:tc>
      </w:tr>
    </w:tbl>
    <w:p w:rsidR="0005570F" w:rsidRPr="009C1F65" w:rsidRDefault="0005570F" w:rsidP="0005570F">
      <w:pPr>
        <w:rPr>
          <w:lang w:val="it-IT"/>
        </w:rPr>
      </w:pPr>
    </w:p>
    <w:p w:rsidR="0005570F" w:rsidRPr="009C1F65" w:rsidRDefault="0005570F" w:rsidP="0005570F">
      <w:pPr>
        <w:rPr>
          <w:lang w:val="it-IT"/>
        </w:rPr>
      </w:pPr>
    </w:p>
    <w:p w:rsidR="0005570F" w:rsidRPr="009C1F65" w:rsidRDefault="0005570F" w:rsidP="0005570F">
      <w:pPr>
        <w:rPr>
          <w:lang w:val="it-IT"/>
        </w:rPr>
      </w:pPr>
    </w:p>
    <w:tbl>
      <w:tblPr>
        <w:tblpPr w:leftFromText="141" w:rightFromText="141" w:vertAnchor="text" w:horzAnchor="page" w:tblpX="685" w:tblpY="-492"/>
        <w:tblW w:w="5000" w:type="pct"/>
        <w:tblLayout w:type="fixed"/>
        <w:tblLook w:val="04A0"/>
      </w:tblPr>
      <w:tblGrid>
        <w:gridCol w:w="7234"/>
        <w:gridCol w:w="236"/>
        <w:gridCol w:w="3834"/>
      </w:tblGrid>
      <w:tr w:rsidR="00CF21C9" w:rsidTr="00F06940">
        <w:trPr>
          <w:trHeight w:val="142"/>
        </w:trPr>
        <w:tc>
          <w:tcPr>
            <w:tcW w:w="3200" w:type="pct"/>
            <w:vAlign w:val="bottom"/>
          </w:tcPr>
          <w:p w:rsidR="00CF21C9" w:rsidRPr="00242ABE" w:rsidRDefault="009408B4" w:rsidP="00CF21C9">
            <w:pPr>
              <w:pStyle w:val="Titolo"/>
              <w:jc w:val="right"/>
              <w:rPr>
                <w:sz w:val="52"/>
              </w:rPr>
            </w:pPr>
            <w:sdt>
              <w:sdtPr>
                <w:rPr>
                  <w:sz w:val="56"/>
                  <w:szCs w:val="56"/>
                </w:rPr>
                <w:alias w:val="Title"/>
                <w:tag w:val=""/>
                <w:id w:val="-1205019423"/>
                <w:placeholder>
                  <w:docPart w:val="E24EF1A70B220B4F9E39CF647919758D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 w:multiLine="1"/>
              </w:sdtPr>
              <w:sdtContent>
                <w:r w:rsidR="004F27A2">
                  <w:rPr>
                    <w:sz w:val="56"/>
                    <w:szCs w:val="56"/>
                    <w:lang w:val="it-IT"/>
                  </w:rPr>
                  <w:t>Catalogo Corsi Competenze Digitali 2016</w:t>
                </w:r>
              </w:sdtContent>
            </w:sdt>
          </w:p>
        </w:tc>
        <w:tc>
          <w:tcPr>
            <w:tcW w:w="104" w:type="pct"/>
            <w:vAlign w:val="bottom"/>
          </w:tcPr>
          <w:p w:rsidR="00CF21C9" w:rsidRDefault="00CF21C9" w:rsidP="00CF21C9"/>
        </w:tc>
        <w:tc>
          <w:tcPr>
            <w:tcW w:w="1696" w:type="pct"/>
            <w:vAlign w:val="bottom"/>
          </w:tcPr>
          <w:p w:rsidR="00CF21C9" w:rsidRPr="003D7273" w:rsidRDefault="009C4B2D" w:rsidP="00CF21C9">
            <w:pPr>
              <w:pStyle w:val="CourseDetails"/>
              <w:rPr>
                <w:rFonts w:ascii="Arial" w:hAnsi="Arial" w:cs="Arial"/>
                <w:b/>
                <w:color w:val="0000FF"/>
                <w:sz w:val="44"/>
                <w:szCs w:val="44"/>
              </w:rPr>
            </w:pPr>
            <w:r>
              <w:rPr>
                <w:rFonts w:ascii="Arial" w:hAnsi="Arial" w:cs="Arial"/>
                <w:b/>
                <w:color w:val="0000FF"/>
                <w:sz w:val="44"/>
                <w:szCs w:val="44"/>
              </w:rPr>
              <w:t>CORSO</w:t>
            </w:r>
            <w:r w:rsidR="00CF21C9">
              <w:rPr>
                <w:rFonts w:ascii="Arial" w:hAnsi="Arial" w:cs="Arial"/>
                <w:b/>
                <w:color w:val="0000FF"/>
                <w:sz w:val="44"/>
                <w:szCs w:val="44"/>
              </w:rPr>
              <w:t xml:space="preserve"> AVANZATO</w:t>
            </w:r>
          </w:p>
          <w:p w:rsidR="00CF21C9" w:rsidRDefault="00CF21C9" w:rsidP="00CF21C9">
            <w:pPr>
              <w:pStyle w:val="CourseDetails"/>
            </w:pPr>
          </w:p>
        </w:tc>
      </w:tr>
      <w:tr w:rsidR="00CF21C9">
        <w:tc>
          <w:tcPr>
            <w:tcW w:w="3200" w:type="pct"/>
            <w:shd w:val="clear" w:color="auto" w:fill="51C2A9" w:themeFill="accent2"/>
          </w:tcPr>
          <w:p w:rsidR="00CF21C9" w:rsidRDefault="00CF21C9" w:rsidP="00CF21C9">
            <w:pPr>
              <w:pStyle w:val="Nessunaspaziatura"/>
            </w:pPr>
          </w:p>
        </w:tc>
        <w:tc>
          <w:tcPr>
            <w:tcW w:w="104" w:type="pct"/>
          </w:tcPr>
          <w:p w:rsidR="00CF21C9" w:rsidRDefault="00CF21C9" w:rsidP="00CF21C9">
            <w:pPr>
              <w:pStyle w:val="Nessunaspaziatura"/>
            </w:pPr>
          </w:p>
        </w:tc>
        <w:tc>
          <w:tcPr>
            <w:tcW w:w="1696" w:type="pct"/>
            <w:shd w:val="clear" w:color="auto" w:fill="7F7F7F" w:themeFill="text1" w:themeFillTint="80"/>
          </w:tcPr>
          <w:p w:rsidR="00CF21C9" w:rsidRDefault="00CF21C9" w:rsidP="00CF21C9">
            <w:pPr>
              <w:pStyle w:val="Nessunaspaziatura"/>
            </w:pPr>
          </w:p>
        </w:tc>
      </w:tr>
    </w:tbl>
    <w:p w:rsidR="0005570F" w:rsidRDefault="0005570F" w:rsidP="0005570F">
      <w:pPr>
        <w:pStyle w:val="Nessunaspaziatura"/>
      </w:pPr>
    </w:p>
    <w:tbl>
      <w:tblPr>
        <w:tblW w:w="5000" w:type="pct"/>
        <w:tblLook w:val="04A0"/>
      </w:tblPr>
      <w:tblGrid>
        <w:gridCol w:w="288"/>
        <w:gridCol w:w="6769"/>
        <w:gridCol w:w="172"/>
        <w:gridCol w:w="240"/>
        <w:gridCol w:w="14"/>
        <w:gridCol w:w="3821"/>
      </w:tblGrid>
      <w:tr w:rsidR="0005570F" w:rsidRPr="00E9212E" w:rsidTr="00E9212E">
        <w:trPr>
          <w:gridBefore w:val="1"/>
          <w:wBefore w:w="128" w:type="pct"/>
          <w:trHeight w:val="692"/>
        </w:trPr>
        <w:tc>
          <w:tcPr>
            <w:tcW w:w="2994" w:type="pct"/>
          </w:tcPr>
          <w:p w:rsidR="0005570F" w:rsidRPr="004F44DA" w:rsidRDefault="0005570F" w:rsidP="00B350AF">
            <w:pPr>
              <w:rPr>
                <w:rFonts w:ascii="Arial" w:eastAsiaTheme="minorHAnsi" w:hAnsi="Arial" w:cs="Arial"/>
                <w:b/>
                <w:bCs/>
                <w:color w:val="auto"/>
                <w:sz w:val="44"/>
                <w:szCs w:val="44"/>
                <w:lang w:val="it-IT"/>
              </w:rPr>
            </w:pPr>
            <w:r w:rsidRPr="004F44DA">
              <w:rPr>
                <w:rFonts w:ascii="Arial" w:eastAsiaTheme="minorHAnsi" w:hAnsi="Arial" w:cs="Arial"/>
                <w:b/>
                <w:bCs/>
                <w:color w:val="auto"/>
                <w:sz w:val="44"/>
                <w:szCs w:val="44"/>
                <w:lang w:val="it-IT"/>
              </w:rPr>
              <w:t>Lingue Straniere e Tic</w:t>
            </w:r>
          </w:p>
          <w:p w:rsidR="0005570F" w:rsidRPr="004F44DA" w:rsidRDefault="0005570F" w:rsidP="00B350AF">
            <w:pPr>
              <w:rPr>
                <w:rFonts w:ascii="Arial" w:eastAsiaTheme="minorHAnsi" w:hAnsi="Arial" w:cs="Arial"/>
                <w:bCs/>
                <w:color w:val="auto"/>
                <w:sz w:val="28"/>
                <w:szCs w:val="28"/>
                <w:lang w:val="it-IT"/>
              </w:rPr>
            </w:pPr>
            <w:r w:rsidRPr="004F44DA">
              <w:rPr>
                <w:rFonts w:ascii="Arial" w:eastAsiaTheme="minorHAnsi" w:hAnsi="Arial" w:cs="Arial"/>
                <w:bCs/>
                <w:color w:val="auto"/>
                <w:sz w:val="28"/>
                <w:szCs w:val="28"/>
                <w:lang w:val="it-IT"/>
              </w:rPr>
              <w:t>La comunicazione e le nuove tecnologie nella didattica delle lingue straniere.</w:t>
            </w:r>
          </w:p>
          <w:p w:rsidR="0005570F" w:rsidRPr="004F44DA" w:rsidRDefault="0005570F" w:rsidP="00B350AF">
            <w:pPr>
              <w:pStyle w:val="Titolo1"/>
              <w:rPr>
                <w:lang w:val="it-IT"/>
              </w:rPr>
            </w:pPr>
            <w:r>
              <w:rPr>
                <w:lang w:val="it-IT"/>
              </w:rPr>
              <w:t>Attività</w:t>
            </w:r>
          </w:p>
          <w:p w:rsidR="009A374A" w:rsidRPr="00916BA4" w:rsidRDefault="009A374A" w:rsidP="009A374A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0"/>
                <w:lang w:val="it-IT" w:eastAsia="it-IT"/>
              </w:rPr>
            </w:pPr>
            <w:r w:rsidRPr="00916BA4">
              <w:rPr>
                <w:rFonts w:ascii="Arial" w:eastAsia="Arial" w:hAnsi="Arial" w:cs="Arial"/>
                <w:color w:val="000000"/>
                <w:sz w:val="22"/>
                <w:szCs w:val="20"/>
                <w:lang w:val="it-IT" w:eastAsia="it-IT"/>
              </w:rPr>
              <w:t xml:space="preserve">Verranno approfondite le tematiche inerenti le tecnologie dell’informazione e della comunicazione, con un’attenzione particolare a strumenti che permettano la collaborazione e la costruzione sociale della conoscenza: blog, </w:t>
            </w:r>
            <w:proofErr w:type="spellStart"/>
            <w:r w:rsidRPr="00916BA4">
              <w:rPr>
                <w:rFonts w:ascii="Arial" w:eastAsia="Arial" w:hAnsi="Arial" w:cs="Arial"/>
                <w:color w:val="000000"/>
                <w:sz w:val="22"/>
                <w:szCs w:val="20"/>
                <w:lang w:val="it-IT" w:eastAsia="it-IT"/>
              </w:rPr>
              <w:t>wiki</w:t>
            </w:r>
            <w:proofErr w:type="spellEnd"/>
            <w:r w:rsidRPr="00916BA4">
              <w:rPr>
                <w:rFonts w:ascii="Arial" w:eastAsia="Arial" w:hAnsi="Arial" w:cs="Arial"/>
                <w:color w:val="000000"/>
                <w:sz w:val="22"/>
                <w:szCs w:val="20"/>
                <w:lang w:val="it-IT" w:eastAsia="it-IT"/>
              </w:rPr>
              <w:t xml:space="preserve">, Google </w:t>
            </w:r>
            <w:proofErr w:type="spellStart"/>
            <w:r w:rsidRPr="00916BA4">
              <w:rPr>
                <w:rFonts w:ascii="Arial" w:eastAsia="Arial" w:hAnsi="Arial" w:cs="Arial"/>
                <w:color w:val="000000"/>
                <w:sz w:val="22"/>
                <w:szCs w:val="20"/>
                <w:lang w:val="it-IT" w:eastAsia="it-IT"/>
              </w:rPr>
              <w:t>a</w:t>
            </w:r>
            <w:r>
              <w:rPr>
                <w:rFonts w:ascii="Arial" w:eastAsia="Arial" w:hAnsi="Arial" w:cs="Arial"/>
                <w:color w:val="000000"/>
                <w:sz w:val="22"/>
                <w:szCs w:val="20"/>
                <w:lang w:val="it-IT" w:eastAsia="it-IT"/>
              </w:rPr>
              <w:t>pps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0"/>
                <w:lang w:val="it-IT" w:eastAsia="it-IT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0"/>
                <w:lang w:val="it-IT" w:eastAsia="it-IT"/>
              </w:rPr>
              <w:t>for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0"/>
                <w:lang w:val="it-IT" w:eastAsia="it-IT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0"/>
                <w:lang w:val="it-IT" w:eastAsia="it-IT"/>
              </w:rPr>
              <w:t>Edu</w:t>
            </w:r>
            <w:proofErr w:type="spellEnd"/>
            <w:r w:rsidRPr="00916BA4">
              <w:rPr>
                <w:rFonts w:ascii="Arial" w:eastAsia="Arial" w:hAnsi="Arial" w:cs="Arial"/>
                <w:color w:val="000000"/>
                <w:sz w:val="22"/>
                <w:szCs w:val="20"/>
                <w:lang w:val="it-IT" w:eastAsia="it-IT"/>
              </w:rPr>
              <w:t>, Social network, piattaforme didattiche, aggregatori di contenuti.</w:t>
            </w:r>
          </w:p>
          <w:p w:rsidR="009A374A" w:rsidRPr="00916BA4" w:rsidRDefault="009A374A" w:rsidP="009A374A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0"/>
                <w:lang w:val="it-IT" w:eastAsia="it-IT"/>
              </w:rPr>
            </w:pPr>
            <w:r w:rsidRPr="00916BA4">
              <w:rPr>
                <w:rFonts w:ascii="Arial" w:eastAsia="Arial" w:hAnsi="Arial" w:cs="Arial"/>
                <w:color w:val="000000"/>
                <w:sz w:val="22"/>
                <w:szCs w:val="20"/>
                <w:lang w:val="it-IT" w:eastAsia="it-IT"/>
              </w:rPr>
              <w:t xml:space="preserve">Verranno presentate le </w:t>
            </w:r>
            <w:r w:rsidR="00ED243B">
              <w:rPr>
                <w:rFonts w:ascii="Arial" w:eastAsia="Arial" w:hAnsi="Arial" w:cs="Arial"/>
                <w:color w:val="000000"/>
                <w:sz w:val="22"/>
                <w:szCs w:val="20"/>
                <w:lang w:val="it-IT" w:eastAsia="it-IT"/>
              </w:rPr>
              <w:t xml:space="preserve">varie </w:t>
            </w:r>
            <w:r w:rsidRPr="00916BA4">
              <w:rPr>
                <w:rFonts w:ascii="Arial" w:eastAsia="Arial" w:hAnsi="Arial" w:cs="Arial"/>
                <w:color w:val="000000"/>
                <w:sz w:val="22"/>
                <w:szCs w:val="20"/>
                <w:lang w:val="it-IT" w:eastAsia="it-IT"/>
              </w:rPr>
              <w:t>possib</w:t>
            </w:r>
            <w:r w:rsidR="00ED243B">
              <w:rPr>
                <w:rFonts w:ascii="Arial" w:eastAsia="Arial" w:hAnsi="Arial" w:cs="Arial"/>
                <w:color w:val="000000"/>
                <w:sz w:val="22"/>
                <w:szCs w:val="20"/>
                <w:lang w:val="it-IT" w:eastAsia="it-IT"/>
              </w:rPr>
              <w:t xml:space="preserve">ilità offerte dalla piattaforma </w:t>
            </w:r>
            <w:proofErr w:type="spellStart"/>
            <w:r w:rsidR="00ED243B">
              <w:rPr>
                <w:rFonts w:ascii="Arial" w:eastAsia="Arial" w:hAnsi="Arial" w:cs="Arial"/>
                <w:color w:val="000000"/>
                <w:sz w:val="22"/>
                <w:szCs w:val="20"/>
                <w:lang w:val="it-IT" w:eastAsia="it-IT"/>
              </w:rPr>
              <w:t>E-t</w:t>
            </w:r>
            <w:r w:rsidRPr="00916BA4">
              <w:rPr>
                <w:rFonts w:ascii="Arial" w:eastAsia="Arial" w:hAnsi="Arial" w:cs="Arial"/>
                <w:color w:val="000000"/>
                <w:sz w:val="22"/>
                <w:szCs w:val="20"/>
                <w:lang w:val="it-IT" w:eastAsia="it-IT"/>
              </w:rPr>
              <w:t>winning</w:t>
            </w:r>
            <w:proofErr w:type="spellEnd"/>
            <w:r w:rsidRPr="00916BA4">
              <w:rPr>
                <w:rFonts w:ascii="Arial" w:eastAsia="Arial" w:hAnsi="Arial" w:cs="Arial"/>
                <w:color w:val="000000"/>
                <w:sz w:val="22"/>
                <w:szCs w:val="20"/>
                <w:lang w:val="it-IT" w:eastAsia="it-IT"/>
              </w:rPr>
              <w:t xml:space="preserve"> per sviluppare attività CLIL.</w:t>
            </w:r>
          </w:p>
          <w:p w:rsidR="00916BA4" w:rsidRPr="00916BA4" w:rsidRDefault="00AB61C9" w:rsidP="00916BA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0"/>
                <w:lang w:val="it-IT" w:eastAsia="it-IT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0"/>
                <w:lang w:val="it-IT" w:eastAsia="it-IT"/>
              </w:rPr>
              <w:t xml:space="preserve">Simulazione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0"/>
                <w:lang w:val="it-IT" w:eastAsia="it-IT"/>
              </w:rPr>
              <w:t>E-twinning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0"/>
                <w:lang w:val="it-IT" w:eastAsia="it-IT"/>
              </w:rPr>
              <w:t xml:space="preserve"> project, utilizzo di piattaforme social </w:t>
            </w:r>
            <w:r>
              <w:rPr>
                <w:rFonts w:ascii="Arial" w:eastAsia="Arial" w:hAnsi="Arial" w:cs="Arial"/>
                <w:color w:val="000000"/>
                <w:sz w:val="22"/>
                <w:szCs w:val="20"/>
                <w:lang w:val="it-IT" w:eastAsia="it-IT"/>
              </w:rPr>
              <w:lastRenderedPageBreak/>
              <w:t xml:space="preserve">dedicate alla creazione di sottotitoli in lingua straniera come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0"/>
                <w:lang w:val="it-IT" w:eastAsia="it-IT"/>
              </w:rPr>
              <w:t>DotSub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0"/>
                <w:lang w:val="it-IT" w:eastAsia="it-IT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0"/>
                <w:lang w:val="it-IT" w:eastAsia="it-IT"/>
              </w:rPr>
              <w:t>Youtube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0"/>
                <w:lang w:val="it-IT" w:eastAsia="it-IT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0"/>
                <w:lang w:val="it-IT" w:eastAsia="it-IT"/>
              </w:rPr>
              <w:t>Educatione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0"/>
                <w:lang w:val="it-IT" w:eastAsia="it-IT"/>
              </w:rPr>
              <w:t xml:space="preserve"> e TED Open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0"/>
                <w:lang w:val="it-IT" w:eastAsia="it-IT"/>
              </w:rPr>
              <w:t>Translation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0"/>
                <w:lang w:val="it-IT" w:eastAsia="it-IT"/>
              </w:rPr>
              <w:t xml:space="preserve"> Project</w:t>
            </w:r>
            <w:r w:rsidR="00916BA4" w:rsidRPr="00916BA4">
              <w:rPr>
                <w:rFonts w:ascii="Arial" w:eastAsia="Arial" w:hAnsi="Arial" w:cs="Arial"/>
                <w:color w:val="000000"/>
                <w:sz w:val="22"/>
                <w:szCs w:val="20"/>
                <w:lang w:val="it-IT" w:eastAsia="it-IT"/>
              </w:rPr>
              <w:t>.</w:t>
            </w:r>
          </w:p>
          <w:p w:rsidR="00ED243B" w:rsidRDefault="00ED243B" w:rsidP="00B350AF">
            <w:pPr>
              <w:pStyle w:val="Normale1"/>
              <w:jc w:val="both"/>
              <w:rPr>
                <w:b/>
                <w:sz w:val="20"/>
              </w:rPr>
            </w:pPr>
          </w:p>
          <w:p w:rsidR="00ED243B" w:rsidRDefault="00ED243B" w:rsidP="00B350AF">
            <w:pPr>
              <w:pStyle w:val="Normale1"/>
              <w:jc w:val="both"/>
              <w:rPr>
                <w:b/>
                <w:sz w:val="20"/>
              </w:rPr>
            </w:pPr>
          </w:p>
          <w:p w:rsidR="00ED243B" w:rsidRDefault="00ED243B" w:rsidP="00B350AF">
            <w:pPr>
              <w:pStyle w:val="Normale1"/>
              <w:jc w:val="both"/>
              <w:rPr>
                <w:b/>
                <w:sz w:val="20"/>
              </w:rPr>
            </w:pPr>
          </w:p>
          <w:p w:rsidR="0005570F" w:rsidRPr="009A374A" w:rsidRDefault="0005570F" w:rsidP="00B350AF">
            <w:pPr>
              <w:pStyle w:val="Normale1"/>
              <w:jc w:val="both"/>
              <w:rPr>
                <w:b/>
                <w:sz w:val="20"/>
              </w:rPr>
            </w:pPr>
            <w:r w:rsidRPr="009A374A">
              <w:rPr>
                <w:b/>
                <w:sz w:val="20"/>
              </w:rPr>
              <w:t>I</w:t>
            </w:r>
            <w:r w:rsidR="00ED243B">
              <w:rPr>
                <w:b/>
                <w:sz w:val="20"/>
              </w:rPr>
              <w:t xml:space="preserve"> </w:t>
            </w:r>
            <w:r w:rsidRPr="009A374A">
              <w:rPr>
                <w:b/>
                <w:sz w:val="20"/>
              </w:rPr>
              <w:t>corsisti sono invitati a portare il proprio dispositivo con carica autonoma.</w:t>
            </w:r>
          </w:p>
          <w:p w:rsidR="0005570F" w:rsidRPr="004F44DA" w:rsidRDefault="0005570F" w:rsidP="00B350AF">
            <w:pPr>
              <w:rPr>
                <w:lang w:val="it-IT"/>
              </w:rPr>
            </w:pPr>
          </w:p>
          <w:p w:rsidR="00F4580F" w:rsidRDefault="00F4580F" w:rsidP="00B350AF">
            <w:pPr>
              <w:rPr>
                <w:bCs/>
                <w:color w:val="auto"/>
                <w:sz w:val="28"/>
                <w:szCs w:val="28"/>
                <w:lang w:val="it-IT"/>
              </w:rPr>
            </w:pPr>
          </w:p>
          <w:p w:rsidR="0005570F" w:rsidRPr="00F4580F" w:rsidRDefault="0005570F" w:rsidP="00F4580F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188" w:type="pct"/>
            <w:gridSpan w:val="3"/>
          </w:tcPr>
          <w:p w:rsidR="0005570F" w:rsidRPr="004F44DA" w:rsidRDefault="0005570F" w:rsidP="00B350AF">
            <w:pPr>
              <w:rPr>
                <w:lang w:val="it-IT"/>
              </w:rPr>
            </w:pPr>
          </w:p>
        </w:tc>
        <w:tc>
          <w:tcPr>
            <w:tcW w:w="1690" w:type="pct"/>
          </w:tcPr>
          <w:p w:rsidR="0005570F" w:rsidRPr="004F44DA" w:rsidRDefault="0005570F" w:rsidP="00B350AF">
            <w:pPr>
              <w:pStyle w:val="Titolo2"/>
              <w:rPr>
                <w:color w:val="0000FF"/>
                <w:lang w:val="it-IT"/>
              </w:rPr>
            </w:pPr>
            <w:r w:rsidRPr="003D7273">
              <w:rPr>
                <w:color w:val="0000FF"/>
                <w:lang w:val="it-IT"/>
              </w:rPr>
              <w:t>DURATA</w:t>
            </w:r>
          </w:p>
          <w:p w:rsidR="0005570F" w:rsidRPr="004F44DA" w:rsidRDefault="0005570F" w:rsidP="00B350AF">
            <w:pPr>
              <w:pStyle w:val="Testodelblocco"/>
              <w:spacing w:after="200"/>
              <w:rPr>
                <w:rFonts w:ascii="Arial" w:hAnsi="Arial" w:cs="Arial"/>
                <w:b/>
                <w:bCs/>
                <w:iCs w:val="0"/>
                <w:lang w:val="it-IT"/>
              </w:rPr>
            </w:pPr>
            <w:r w:rsidRPr="004F44DA">
              <w:rPr>
                <w:rFonts w:ascii="Arial" w:hAnsi="Arial" w:cs="Arial"/>
                <w:b/>
                <w:bCs/>
                <w:iCs w:val="0"/>
                <w:lang w:val="it-IT"/>
              </w:rPr>
              <w:t xml:space="preserve">4 ORE </w:t>
            </w:r>
          </w:p>
          <w:p w:rsidR="0005570F" w:rsidRPr="004F44DA" w:rsidRDefault="0005570F" w:rsidP="00B350AF">
            <w:pPr>
              <w:pStyle w:val="Testodelblocco"/>
              <w:spacing w:after="200"/>
              <w:rPr>
                <w:rFonts w:ascii="Arial" w:hAnsi="Arial" w:cs="Arial"/>
                <w:b/>
                <w:lang w:val="it-IT"/>
              </w:rPr>
            </w:pPr>
            <w:r w:rsidRPr="004F44DA">
              <w:rPr>
                <w:rFonts w:ascii="Arial" w:hAnsi="Arial" w:cs="Arial"/>
                <w:b/>
                <w:bCs/>
                <w:iCs w:val="0"/>
                <w:lang w:val="it-IT"/>
              </w:rPr>
              <w:t>SVOLTE IN UN POMERIGGIO</w:t>
            </w:r>
          </w:p>
          <w:p w:rsidR="0005570F" w:rsidRDefault="0005570F" w:rsidP="00B350AF">
            <w:pPr>
              <w:pStyle w:val="Titolo2"/>
              <w:rPr>
                <w:color w:val="0000FF"/>
                <w:lang w:val="it-IT"/>
              </w:rPr>
            </w:pPr>
            <w:r w:rsidRPr="003D7273">
              <w:rPr>
                <w:color w:val="0000FF"/>
                <w:lang w:val="it-IT"/>
              </w:rPr>
              <w:t>DATE CORSO</w:t>
            </w:r>
          </w:p>
          <w:p w:rsidR="000C1AF9" w:rsidRPr="000C1AF9" w:rsidRDefault="000C1AF9" w:rsidP="000C1AF9">
            <w:pPr>
              <w:rPr>
                <w:rFonts w:cstheme="minorHAnsi"/>
                <w:sz w:val="28"/>
                <w:szCs w:val="28"/>
                <w:lang w:val="it-IT"/>
              </w:rPr>
            </w:pPr>
            <w:r w:rsidRPr="000C1AF9">
              <w:rPr>
                <w:rFonts w:cstheme="minorHAnsi"/>
                <w:sz w:val="28"/>
                <w:szCs w:val="28"/>
                <w:lang w:val="it-IT"/>
              </w:rPr>
              <w:t xml:space="preserve">Martedì </w:t>
            </w:r>
            <w:r w:rsidR="000C419E">
              <w:rPr>
                <w:rFonts w:cstheme="minorHAnsi"/>
                <w:sz w:val="28"/>
                <w:szCs w:val="28"/>
                <w:lang w:val="it-IT"/>
              </w:rPr>
              <w:t xml:space="preserve">        10 maggio</w:t>
            </w:r>
          </w:p>
          <w:p w:rsidR="000C1AF9" w:rsidRPr="000C1AF9" w:rsidRDefault="000C1AF9" w:rsidP="000C1AF9">
            <w:pPr>
              <w:rPr>
                <w:rFonts w:cstheme="minorHAnsi"/>
                <w:sz w:val="28"/>
                <w:szCs w:val="28"/>
                <w:lang w:val="it-IT"/>
              </w:rPr>
            </w:pPr>
            <w:r w:rsidRPr="000C1AF9">
              <w:rPr>
                <w:rFonts w:cstheme="minorHAnsi"/>
                <w:sz w:val="28"/>
                <w:szCs w:val="28"/>
                <w:lang w:val="it-IT"/>
              </w:rPr>
              <w:t xml:space="preserve">          dalle 15 alle 19  </w:t>
            </w:r>
          </w:p>
          <w:p w:rsidR="0005570F" w:rsidRPr="004F44DA" w:rsidRDefault="0005570F" w:rsidP="00B350AF">
            <w:pPr>
              <w:rPr>
                <w:rFonts w:ascii="Arial" w:hAnsi="Arial"/>
                <w:lang w:val="it-IT"/>
              </w:rPr>
            </w:pPr>
            <w:r w:rsidRPr="004F44DA">
              <w:rPr>
                <w:rFonts w:ascii="Arial" w:hAnsi="Arial"/>
                <w:lang w:val="it-IT"/>
              </w:rPr>
              <w:t xml:space="preserve"> </w:t>
            </w:r>
          </w:p>
          <w:p w:rsidR="0005570F" w:rsidRPr="004F44DA" w:rsidRDefault="0005570F" w:rsidP="00B350A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</w:p>
          <w:p w:rsidR="0005570F" w:rsidRPr="004F44DA" w:rsidRDefault="0005570F" w:rsidP="00B350A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FF"/>
                <w:lang w:val="it-IT"/>
              </w:rPr>
            </w:pPr>
            <w:r w:rsidRPr="003D7273">
              <w:rPr>
                <w:rFonts w:ascii="Arial" w:hAnsi="Arial" w:cs="Arial"/>
                <w:color w:val="0000FF"/>
                <w:sz w:val="28"/>
                <w:szCs w:val="28"/>
                <w:lang w:val="it-IT"/>
              </w:rPr>
              <w:t xml:space="preserve">FORMATORE </w:t>
            </w:r>
          </w:p>
          <w:p w:rsidR="0005570F" w:rsidRPr="000C29E9" w:rsidRDefault="0005570F" w:rsidP="00B350AF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5570F" w:rsidRPr="000C29E9" w:rsidRDefault="000C29E9" w:rsidP="00B350AF">
            <w:pPr>
              <w:rPr>
                <w:rFonts w:ascii="Arial" w:hAnsi="Arial" w:cs="Arial"/>
                <w:szCs w:val="20"/>
                <w:lang w:val="it-IT"/>
              </w:rPr>
            </w:pPr>
            <w:r w:rsidRPr="000C29E9">
              <w:rPr>
                <w:rFonts w:ascii="Arial" w:hAnsi="Arial" w:cs="Arial"/>
                <w:szCs w:val="20"/>
                <w:lang w:val="it-IT"/>
              </w:rPr>
              <w:t>FRANCESCA PANZICA</w:t>
            </w:r>
          </w:p>
          <w:p w:rsidR="000C29E9" w:rsidRDefault="000C29E9" w:rsidP="00B350AF">
            <w:pPr>
              <w:rPr>
                <w:rFonts w:ascii="Arial" w:hAnsi="Arial" w:cs="Arial"/>
                <w:color w:val="0000FF"/>
                <w:sz w:val="28"/>
                <w:szCs w:val="28"/>
                <w:lang w:val="it-IT"/>
              </w:rPr>
            </w:pPr>
          </w:p>
          <w:p w:rsidR="0005570F" w:rsidRPr="004F44DA" w:rsidRDefault="0005570F" w:rsidP="00B350AF">
            <w:pPr>
              <w:rPr>
                <w:rFonts w:ascii="Arial" w:hAnsi="Arial" w:cs="Arial"/>
                <w:color w:val="0000FF"/>
                <w:sz w:val="28"/>
                <w:szCs w:val="28"/>
                <w:lang w:val="it-IT"/>
              </w:rPr>
            </w:pPr>
            <w:r w:rsidRPr="004F44DA">
              <w:rPr>
                <w:rFonts w:ascii="Arial" w:hAnsi="Arial" w:cs="Arial"/>
                <w:color w:val="0000FF"/>
                <w:sz w:val="28"/>
                <w:szCs w:val="28"/>
                <w:lang w:val="it-IT"/>
              </w:rPr>
              <w:t>LUOGO</w:t>
            </w:r>
          </w:p>
          <w:p w:rsidR="0005570F" w:rsidRDefault="00AB61C9" w:rsidP="00B350AF">
            <w:pPr>
              <w:rPr>
                <w:rFonts w:ascii="Arial" w:hAnsi="Arial" w:cs="Arial"/>
                <w:sz w:val="24"/>
                <w:lang w:val="it-IT"/>
              </w:rPr>
            </w:pPr>
            <w:r w:rsidRPr="004F44DA">
              <w:rPr>
                <w:rFonts w:ascii="Arial" w:hAnsi="Arial" w:cs="Arial"/>
                <w:sz w:val="24"/>
                <w:lang w:val="it-IT"/>
              </w:rPr>
              <w:t>ITS BUZZI</w:t>
            </w:r>
          </w:p>
          <w:p w:rsidR="009A374A" w:rsidRPr="004F44DA" w:rsidRDefault="00D50B84" w:rsidP="009A374A">
            <w:pPr>
              <w:rPr>
                <w:rFonts w:ascii="Arial" w:hAnsi="Arial" w:cs="Arial"/>
                <w:sz w:val="24"/>
                <w:lang w:val="it-IT"/>
              </w:rPr>
            </w:pPr>
            <w:r>
              <w:rPr>
                <w:rFonts w:ascii="Arial" w:hAnsi="Arial" w:cs="Arial"/>
                <w:sz w:val="24"/>
                <w:lang w:val="it-IT"/>
              </w:rPr>
              <w:lastRenderedPageBreak/>
              <w:t>V.le d</w:t>
            </w:r>
            <w:r w:rsidR="009A374A" w:rsidRPr="004F44DA">
              <w:rPr>
                <w:rFonts w:ascii="Arial" w:hAnsi="Arial" w:cs="Arial"/>
                <w:sz w:val="24"/>
                <w:lang w:val="it-IT"/>
              </w:rPr>
              <w:t>ella Repubblica,</w:t>
            </w:r>
            <w:r w:rsidR="009A374A">
              <w:rPr>
                <w:rFonts w:ascii="Arial" w:hAnsi="Arial" w:cs="Arial"/>
                <w:sz w:val="24"/>
                <w:lang w:val="it-IT"/>
              </w:rPr>
              <w:t xml:space="preserve"> 9</w:t>
            </w:r>
            <w:r w:rsidR="009A374A" w:rsidRPr="004F44DA">
              <w:rPr>
                <w:rFonts w:ascii="Arial" w:hAnsi="Arial" w:cs="Arial"/>
                <w:sz w:val="24"/>
                <w:lang w:val="it-IT"/>
              </w:rPr>
              <w:t xml:space="preserve"> Prato</w:t>
            </w:r>
          </w:p>
          <w:p w:rsidR="0005570F" w:rsidRPr="004F44DA" w:rsidRDefault="0005570F" w:rsidP="00B350AF">
            <w:pPr>
              <w:rPr>
                <w:rFonts w:ascii="Arial" w:hAnsi="Arial" w:cs="Arial"/>
                <w:sz w:val="24"/>
                <w:lang w:val="it-IT"/>
              </w:rPr>
            </w:pPr>
          </w:p>
          <w:p w:rsidR="00D75AEB" w:rsidRPr="004F44DA" w:rsidRDefault="00D75AEB" w:rsidP="00D75AEB">
            <w:pPr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</w:pPr>
            <w:r w:rsidRPr="004F44DA"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  <w:t>Inizio Iscrizioni</w:t>
            </w:r>
          </w:p>
          <w:p w:rsidR="00D75AEB" w:rsidRPr="004F44DA" w:rsidRDefault="003746AF" w:rsidP="00D75AEB">
            <w:pPr>
              <w:rPr>
                <w:rFonts w:ascii="Arial" w:hAnsi="Arial" w:cs="Arial"/>
                <w:color w:val="000000" w:themeColor="text1"/>
                <w:sz w:val="24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it-IT"/>
              </w:rPr>
              <w:t>17 marz</w:t>
            </w:r>
            <w:r w:rsidR="00D75AEB">
              <w:rPr>
                <w:rFonts w:ascii="Arial" w:hAnsi="Arial" w:cs="Arial"/>
                <w:color w:val="000000" w:themeColor="text1"/>
                <w:sz w:val="24"/>
                <w:lang w:val="it-IT"/>
              </w:rPr>
              <w:t>o 2016</w:t>
            </w:r>
          </w:p>
          <w:p w:rsidR="00D75AEB" w:rsidRPr="009C1F65" w:rsidRDefault="00D75AEB" w:rsidP="00D75AEB">
            <w:pPr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</w:pPr>
            <w:r w:rsidRPr="009C1F65"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  <w:t>Fine iscrizioni</w:t>
            </w:r>
          </w:p>
          <w:p w:rsidR="00235535" w:rsidRPr="009C1F65" w:rsidRDefault="00D75AEB" w:rsidP="003746AF">
            <w:pPr>
              <w:rPr>
                <w:rFonts w:ascii="Arial" w:hAnsi="Arial" w:cs="Arial"/>
                <w:lang w:val="it-IT"/>
              </w:rPr>
            </w:pPr>
            <w:r w:rsidRPr="009C1F65">
              <w:rPr>
                <w:rFonts w:ascii="Arial" w:hAnsi="Arial" w:cs="Arial"/>
                <w:color w:val="000000" w:themeColor="text1"/>
                <w:sz w:val="24"/>
                <w:lang w:val="it-IT"/>
              </w:rPr>
              <w:t>2</w:t>
            </w:r>
            <w:r w:rsidR="003746AF">
              <w:rPr>
                <w:rFonts w:ascii="Arial" w:hAnsi="Arial" w:cs="Arial"/>
                <w:color w:val="000000" w:themeColor="text1"/>
                <w:sz w:val="24"/>
                <w:lang w:val="it-IT"/>
              </w:rPr>
              <w:t>1 marz</w:t>
            </w:r>
            <w:r w:rsidRPr="009C1F65">
              <w:rPr>
                <w:rFonts w:ascii="Arial" w:hAnsi="Arial" w:cs="Arial"/>
                <w:color w:val="000000" w:themeColor="text1"/>
                <w:sz w:val="24"/>
                <w:lang w:val="it-IT"/>
              </w:rPr>
              <w:t>o 2016</w:t>
            </w:r>
          </w:p>
        </w:tc>
      </w:tr>
      <w:tr w:rsidR="00C26460" w:rsidTr="00E9212E">
        <w:trPr>
          <w:trHeight w:val="2520"/>
        </w:trPr>
        <w:tc>
          <w:tcPr>
            <w:tcW w:w="3198" w:type="pct"/>
            <w:gridSpan w:val="3"/>
            <w:vAlign w:val="bottom"/>
          </w:tcPr>
          <w:p w:rsidR="00C26460" w:rsidRPr="00242ABE" w:rsidRDefault="009408B4" w:rsidP="00146D1E">
            <w:pPr>
              <w:pStyle w:val="Titolo"/>
              <w:jc w:val="right"/>
              <w:rPr>
                <w:sz w:val="52"/>
              </w:rPr>
            </w:pPr>
            <w:sdt>
              <w:sdtPr>
                <w:rPr>
                  <w:sz w:val="56"/>
                  <w:szCs w:val="56"/>
                </w:rPr>
                <w:alias w:val="Title"/>
                <w:tag w:val=""/>
                <w:id w:val="-892040803"/>
                <w:placeholder>
                  <w:docPart w:val="1C7131D675DC478BAA9777481B0AFF2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 w:multiLine="1"/>
              </w:sdtPr>
              <w:sdtContent>
                <w:r w:rsidR="004F27A2">
                  <w:rPr>
                    <w:sz w:val="56"/>
                    <w:szCs w:val="56"/>
                    <w:lang w:val="it-IT"/>
                  </w:rPr>
                  <w:t>Catalogo Corsi Competenze Digitali 2016</w:t>
                </w:r>
              </w:sdtContent>
            </w:sdt>
          </w:p>
        </w:tc>
        <w:tc>
          <w:tcPr>
            <w:tcW w:w="106" w:type="pct"/>
            <w:vAlign w:val="bottom"/>
          </w:tcPr>
          <w:p w:rsidR="00C26460" w:rsidRDefault="00C26460" w:rsidP="00146D1E"/>
        </w:tc>
        <w:tc>
          <w:tcPr>
            <w:tcW w:w="1695" w:type="pct"/>
            <w:gridSpan w:val="2"/>
            <w:vAlign w:val="bottom"/>
          </w:tcPr>
          <w:p w:rsidR="00C26460" w:rsidRPr="003D7273" w:rsidRDefault="00C26460" w:rsidP="00146D1E">
            <w:pPr>
              <w:pStyle w:val="CourseDetails"/>
              <w:rPr>
                <w:rFonts w:ascii="Arial" w:hAnsi="Arial" w:cs="Arial"/>
                <w:b/>
                <w:color w:val="0000FF"/>
                <w:sz w:val="44"/>
                <w:szCs w:val="44"/>
              </w:rPr>
            </w:pPr>
            <w:r>
              <w:rPr>
                <w:rFonts w:ascii="Arial" w:hAnsi="Arial" w:cs="Arial"/>
                <w:b/>
                <w:color w:val="0000FF"/>
                <w:sz w:val="44"/>
                <w:szCs w:val="44"/>
              </w:rPr>
              <w:t>CORSO AVANZATO</w:t>
            </w:r>
          </w:p>
          <w:p w:rsidR="00C26460" w:rsidRDefault="00C26460" w:rsidP="00146D1E">
            <w:pPr>
              <w:pStyle w:val="CourseDetails"/>
            </w:pPr>
          </w:p>
        </w:tc>
      </w:tr>
      <w:tr w:rsidR="00C26460" w:rsidTr="00E9212E">
        <w:tc>
          <w:tcPr>
            <w:tcW w:w="3198" w:type="pct"/>
            <w:gridSpan w:val="3"/>
            <w:shd w:val="clear" w:color="auto" w:fill="51C2A9" w:themeFill="accent2"/>
          </w:tcPr>
          <w:p w:rsidR="00C26460" w:rsidRDefault="00C26460" w:rsidP="00146D1E">
            <w:pPr>
              <w:pStyle w:val="Nessunaspaziatura"/>
            </w:pPr>
          </w:p>
        </w:tc>
        <w:tc>
          <w:tcPr>
            <w:tcW w:w="106" w:type="pct"/>
          </w:tcPr>
          <w:p w:rsidR="00C26460" w:rsidRDefault="00C26460" w:rsidP="00146D1E">
            <w:pPr>
              <w:pStyle w:val="Nessunaspaziatura"/>
            </w:pPr>
          </w:p>
        </w:tc>
        <w:tc>
          <w:tcPr>
            <w:tcW w:w="1695" w:type="pct"/>
            <w:gridSpan w:val="2"/>
            <w:shd w:val="clear" w:color="auto" w:fill="7F7F7F" w:themeFill="text1" w:themeFillTint="80"/>
          </w:tcPr>
          <w:p w:rsidR="00C26460" w:rsidRDefault="00C26460" w:rsidP="00146D1E">
            <w:pPr>
              <w:pStyle w:val="Nessunaspaziatura"/>
            </w:pPr>
          </w:p>
        </w:tc>
      </w:tr>
    </w:tbl>
    <w:p w:rsidR="00C26460" w:rsidRDefault="00C26460" w:rsidP="00C26460">
      <w:pPr>
        <w:pStyle w:val="Nessunaspaziatura"/>
      </w:pPr>
    </w:p>
    <w:tbl>
      <w:tblPr>
        <w:tblW w:w="4936" w:type="pct"/>
        <w:tblInd w:w="144" w:type="dxa"/>
        <w:tblLook w:val="04A0"/>
      </w:tblPr>
      <w:tblGrid>
        <w:gridCol w:w="6912"/>
        <w:gridCol w:w="426"/>
        <w:gridCol w:w="3821"/>
      </w:tblGrid>
      <w:tr w:rsidR="00C26460" w:rsidRPr="00E9212E" w:rsidTr="00146D1E">
        <w:trPr>
          <w:trHeight w:val="2160"/>
        </w:trPr>
        <w:tc>
          <w:tcPr>
            <w:tcW w:w="3097" w:type="pct"/>
          </w:tcPr>
          <w:p w:rsidR="00C26460" w:rsidRPr="008D7113" w:rsidRDefault="00C26460" w:rsidP="00146D1E">
            <w:pPr>
              <w:rPr>
                <w:rFonts w:ascii="Arial" w:eastAsiaTheme="minorHAnsi" w:hAnsi="Arial" w:cs="Arial"/>
                <w:b/>
                <w:bCs/>
                <w:color w:val="auto"/>
                <w:sz w:val="44"/>
                <w:szCs w:val="44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44"/>
                <w:szCs w:val="44"/>
              </w:rPr>
              <w:t>Learning by-doing, by-exploring, by-creating, by playing</w:t>
            </w:r>
          </w:p>
          <w:p w:rsidR="00C26460" w:rsidRPr="00B44EFF" w:rsidRDefault="00C26460" w:rsidP="00146D1E">
            <w:pPr>
              <w:rPr>
                <w:rFonts w:ascii="Arial" w:eastAsiaTheme="minorHAnsi" w:hAnsi="Arial" w:cs="Arial"/>
                <w:bCs/>
                <w:color w:val="auto"/>
                <w:sz w:val="28"/>
                <w:szCs w:val="28"/>
              </w:rPr>
            </w:pPr>
          </w:p>
          <w:p w:rsidR="00C26460" w:rsidRPr="00EB6B2B" w:rsidRDefault="00C26460" w:rsidP="00146D1E">
            <w:pPr>
              <w:pStyle w:val="Titolo1"/>
            </w:pPr>
            <w:proofErr w:type="spellStart"/>
            <w:r w:rsidRPr="00EB6B2B">
              <w:t>Attività</w:t>
            </w:r>
            <w:proofErr w:type="spellEnd"/>
          </w:p>
          <w:p w:rsidR="002444D3" w:rsidRPr="002444D3" w:rsidRDefault="00D83B4C" w:rsidP="00146D1E">
            <w:pPr>
              <w:pStyle w:val="Normale1"/>
              <w:jc w:val="both"/>
              <w:rPr>
                <w:lang w:val="en-US"/>
              </w:rPr>
            </w:pPr>
            <w:r w:rsidRPr="002444D3">
              <w:rPr>
                <w:lang w:val="en-US"/>
              </w:rPr>
              <w:t>Problem solving, coding</w:t>
            </w:r>
            <w:r w:rsidR="002444D3" w:rsidRPr="002444D3">
              <w:rPr>
                <w:lang w:val="en-US"/>
              </w:rPr>
              <w:t>;</w:t>
            </w:r>
          </w:p>
          <w:p w:rsidR="002444D3" w:rsidRDefault="002444D3" w:rsidP="00146D1E">
            <w:pPr>
              <w:pStyle w:val="Normale1"/>
              <w:jc w:val="both"/>
              <w:rPr>
                <w:lang w:val="en-US"/>
              </w:rPr>
            </w:pPr>
            <w:r>
              <w:rPr>
                <w:lang w:val="en-US"/>
              </w:rPr>
              <w:t>Scratch;</w:t>
            </w:r>
          </w:p>
          <w:p w:rsidR="002444D3" w:rsidRPr="00EB6B2B" w:rsidRDefault="002444D3" w:rsidP="00146D1E">
            <w:pPr>
              <w:pStyle w:val="Normale1"/>
              <w:jc w:val="both"/>
            </w:pPr>
            <w:r w:rsidRPr="00EB6B2B">
              <w:t>Robotica educative;</w:t>
            </w:r>
          </w:p>
          <w:p w:rsidR="00C26460" w:rsidRPr="00EB6B2B" w:rsidRDefault="002444D3" w:rsidP="00146D1E">
            <w:pPr>
              <w:pStyle w:val="Normale1"/>
              <w:jc w:val="both"/>
            </w:pPr>
            <w:r w:rsidRPr="00EB6B2B">
              <w:t>APP-inventor.</w:t>
            </w:r>
          </w:p>
          <w:p w:rsidR="00C26460" w:rsidRPr="00EB6B2B" w:rsidRDefault="00C26460" w:rsidP="00146D1E">
            <w:pPr>
              <w:rPr>
                <w:lang w:val="it-IT"/>
              </w:rPr>
            </w:pPr>
          </w:p>
          <w:p w:rsidR="00EC73F9" w:rsidRPr="00EB6B2B" w:rsidRDefault="00EC73F9" w:rsidP="00146D1E">
            <w:pPr>
              <w:rPr>
                <w:rFonts w:ascii="Arial" w:hAnsi="Arial" w:cs="Arial"/>
                <w:b/>
                <w:color w:val="auto"/>
                <w:lang w:val="it-IT"/>
              </w:rPr>
            </w:pPr>
          </w:p>
          <w:p w:rsidR="00EC73F9" w:rsidRPr="00EB6B2B" w:rsidRDefault="002444D3" w:rsidP="0024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b/>
                <w:color w:val="auto"/>
                <w:lang w:val="it-IT"/>
              </w:rPr>
            </w:pPr>
            <w:r w:rsidRPr="00EB6B2B">
              <w:rPr>
                <w:rFonts w:ascii="Courier New" w:eastAsia="Times New Roman" w:hAnsi="Courier New" w:cs="Courier New"/>
                <w:color w:val="auto"/>
                <w:szCs w:val="20"/>
                <w:lang w:val="it-IT" w:eastAsia="it-IT"/>
              </w:rPr>
              <w:t xml:space="preserve"> </w:t>
            </w:r>
          </w:p>
          <w:p w:rsidR="00EC73F9" w:rsidRPr="00EB6B2B" w:rsidRDefault="00EC73F9" w:rsidP="00146D1E">
            <w:pPr>
              <w:rPr>
                <w:rFonts w:ascii="Arial" w:hAnsi="Arial" w:cs="Arial"/>
                <w:b/>
                <w:color w:val="auto"/>
                <w:lang w:val="it-IT"/>
              </w:rPr>
            </w:pPr>
          </w:p>
          <w:p w:rsidR="00EC73F9" w:rsidRPr="00EB6B2B" w:rsidRDefault="00EC73F9" w:rsidP="00146D1E">
            <w:pPr>
              <w:rPr>
                <w:rFonts w:ascii="Arial" w:hAnsi="Arial" w:cs="Arial"/>
                <w:b/>
                <w:color w:val="auto"/>
                <w:lang w:val="it-IT"/>
              </w:rPr>
            </w:pPr>
          </w:p>
          <w:p w:rsidR="00C26460" w:rsidRPr="004F44DA" w:rsidRDefault="00C26460" w:rsidP="00146D1E">
            <w:pPr>
              <w:rPr>
                <w:bCs/>
                <w:color w:val="auto"/>
                <w:sz w:val="28"/>
                <w:szCs w:val="28"/>
                <w:lang w:val="it-IT"/>
              </w:rPr>
            </w:pPr>
            <w:r w:rsidRPr="004F44DA">
              <w:rPr>
                <w:rFonts w:ascii="Arial" w:hAnsi="Arial" w:cs="Arial"/>
                <w:b/>
                <w:color w:val="auto"/>
                <w:lang w:val="it-IT"/>
              </w:rPr>
              <w:t xml:space="preserve">I corsisti sono invitati a portare il proprio dispositivo con carica </w:t>
            </w:r>
            <w:r w:rsidRPr="004F44DA">
              <w:rPr>
                <w:rFonts w:ascii="Arial" w:hAnsi="Arial" w:cs="Arial"/>
                <w:b/>
                <w:color w:val="auto"/>
                <w:lang w:val="it-IT"/>
              </w:rPr>
              <w:lastRenderedPageBreak/>
              <w:t>autonoma</w:t>
            </w:r>
          </w:p>
        </w:tc>
        <w:tc>
          <w:tcPr>
            <w:tcW w:w="191" w:type="pct"/>
          </w:tcPr>
          <w:p w:rsidR="00C26460" w:rsidRPr="004F44DA" w:rsidRDefault="00C26460" w:rsidP="00146D1E">
            <w:pPr>
              <w:rPr>
                <w:lang w:val="it-IT"/>
              </w:rPr>
            </w:pPr>
          </w:p>
        </w:tc>
        <w:tc>
          <w:tcPr>
            <w:tcW w:w="1712" w:type="pct"/>
          </w:tcPr>
          <w:p w:rsidR="00C26460" w:rsidRPr="004F44DA" w:rsidRDefault="00C26460" w:rsidP="00146D1E">
            <w:pPr>
              <w:pStyle w:val="Titolo2"/>
              <w:rPr>
                <w:color w:val="0000FF"/>
                <w:lang w:val="it-IT"/>
              </w:rPr>
            </w:pPr>
            <w:r w:rsidRPr="003D7273">
              <w:rPr>
                <w:color w:val="0000FF"/>
                <w:lang w:val="it-IT"/>
              </w:rPr>
              <w:t>DURATA</w:t>
            </w:r>
          </w:p>
          <w:p w:rsidR="00C26460" w:rsidRPr="004F44DA" w:rsidRDefault="00C26460" w:rsidP="00146D1E">
            <w:pPr>
              <w:pStyle w:val="Testodelblocco"/>
              <w:spacing w:after="200"/>
              <w:rPr>
                <w:rFonts w:ascii="Arial" w:hAnsi="Arial" w:cs="Arial"/>
                <w:b/>
                <w:bCs/>
                <w:iCs w:val="0"/>
                <w:lang w:val="it-IT"/>
              </w:rPr>
            </w:pPr>
            <w:r w:rsidRPr="004F44DA">
              <w:rPr>
                <w:rFonts w:ascii="Arial" w:hAnsi="Arial" w:cs="Arial"/>
                <w:b/>
                <w:bCs/>
                <w:iCs w:val="0"/>
                <w:lang w:val="it-IT"/>
              </w:rPr>
              <w:t xml:space="preserve">8 ORE </w:t>
            </w:r>
          </w:p>
          <w:p w:rsidR="00C26460" w:rsidRPr="004F44DA" w:rsidRDefault="00C26460" w:rsidP="00146D1E">
            <w:pPr>
              <w:pStyle w:val="Testodelblocco"/>
              <w:spacing w:after="200"/>
              <w:rPr>
                <w:rFonts w:ascii="Arial" w:hAnsi="Arial" w:cs="Arial"/>
                <w:b/>
                <w:lang w:val="it-IT"/>
              </w:rPr>
            </w:pPr>
            <w:r w:rsidRPr="004F44DA">
              <w:rPr>
                <w:rFonts w:ascii="Arial" w:hAnsi="Arial" w:cs="Arial"/>
                <w:b/>
                <w:bCs/>
                <w:iCs w:val="0"/>
                <w:lang w:val="it-IT"/>
              </w:rPr>
              <w:t>SVOLTE IN 2 POMERIGGI</w:t>
            </w:r>
          </w:p>
          <w:p w:rsidR="00C26460" w:rsidRDefault="00C26460" w:rsidP="00146D1E">
            <w:pPr>
              <w:pStyle w:val="Titolo2"/>
              <w:rPr>
                <w:color w:val="0000FF"/>
                <w:lang w:val="it-IT"/>
              </w:rPr>
            </w:pPr>
            <w:r w:rsidRPr="003D7273">
              <w:rPr>
                <w:color w:val="0000FF"/>
                <w:lang w:val="it-IT"/>
              </w:rPr>
              <w:t>DATE CORSO</w:t>
            </w:r>
          </w:p>
          <w:p w:rsidR="002B2C8D" w:rsidRPr="00EB6B2B" w:rsidRDefault="002B2C8D" w:rsidP="002B2C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auto"/>
                <w:sz w:val="28"/>
                <w:szCs w:val="28"/>
                <w:lang w:val="it-IT"/>
              </w:rPr>
            </w:pPr>
            <w:r w:rsidRPr="00EB6B2B">
              <w:rPr>
                <w:sz w:val="28"/>
                <w:szCs w:val="28"/>
                <w:lang w:val="it-IT"/>
              </w:rPr>
              <w:t xml:space="preserve">Venerdì </w:t>
            </w:r>
            <w:r w:rsidR="00FB4358" w:rsidRPr="00EB6B2B">
              <w:rPr>
                <w:sz w:val="28"/>
                <w:szCs w:val="28"/>
                <w:lang w:val="it-IT"/>
              </w:rPr>
              <w:t xml:space="preserve">     </w:t>
            </w:r>
            <w:r w:rsidR="000C419E">
              <w:rPr>
                <w:sz w:val="28"/>
                <w:szCs w:val="28"/>
                <w:lang w:val="it-IT"/>
              </w:rPr>
              <w:t xml:space="preserve">   29 aprile</w:t>
            </w:r>
            <w:r w:rsidRPr="00EB6B2B">
              <w:rPr>
                <w:sz w:val="28"/>
                <w:szCs w:val="28"/>
                <w:lang w:val="it-IT"/>
              </w:rPr>
              <w:t xml:space="preserve"> </w:t>
            </w:r>
            <w:r w:rsidRPr="00EB6B2B">
              <w:rPr>
                <w:sz w:val="28"/>
                <w:szCs w:val="28"/>
                <w:lang w:val="it-IT"/>
              </w:rPr>
              <w:tab/>
            </w:r>
            <w:r w:rsidRPr="00EB6B2B">
              <w:rPr>
                <w:sz w:val="28"/>
                <w:szCs w:val="28"/>
                <w:lang w:val="it-IT"/>
              </w:rPr>
              <w:tab/>
            </w:r>
            <w:r w:rsidR="00FB4358" w:rsidRPr="00EB6B2B">
              <w:rPr>
                <w:sz w:val="28"/>
                <w:szCs w:val="28"/>
                <w:lang w:val="it-IT"/>
              </w:rPr>
              <w:t xml:space="preserve"> </w:t>
            </w:r>
            <w:r w:rsidRPr="00EB6B2B">
              <w:rPr>
                <w:sz w:val="28"/>
                <w:szCs w:val="28"/>
                <w:lang w:val="it-IT"/>
              </w:rPr>
              <w:t>dalle 15 alle 19</w:t>
            </w:r>
          </w:p>
          <w:p w:rsidR="002B2C8D" w:rsidRPr="002B2C8D" w:rsidRDefault="002B2C8D" w:rsidP="002B2C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  <w:lang w:val="it-IT"/>
              </w:rPr>
            </w:pPr>
            <w:r w:rsidRPr="00EB6B2B">
              <w:rPr>
                <w:sz w:val="28"/>
                <w:szCs w:val="28"/>
                <w:lang w:val="it-IT"/>
              </w:rPr>
              <w:t xml:space="preserve">Venerdì </w:t>
            </w:r>
            <w:r w:rsidR="002444D3" w:rsidRPr="00EB6B2B">
              <w:rPr>
                <w:sz w:val="28"/>
                <w:szCs w:val="28"/>
                <w:lang w:val="it-IT"/>
              </w:rPr>
              <w:t xml:space="preserve">     </w:t>
            </w:r>
            <w:r w:rsidR="000C419E">
              <w:rPr>
                <w:sz w:val="28"/>
                <w:szCs w:val="28"/>
                <w:lang w:val="it-IT"/>
              </w:rPr>
              <w:t xml:space="preserve">    6 maggio</w:t>
            </w:r>
            <w:r w:rsidR="002444D3" w:rsidRPr="00EB6B2B">
              <w:rPr>
                <w:sz w:val="28"/>
                <w:szCs w:val="28"/>
                <w:lang w:val="it-IT"/>
              </w:rPr>
              <w:t xml:space="preserve">  </w:t>
            </w:r>
            <w:r w:rsidRPr="002B2C8D">
              <w:rPr>
                <w:sz w:val="28"/>
                <w:szCs w:val="28"/>
                <w:lang w:val="it-IT"/>
              </w:rPr>
              <w:tab/>
            </w:r>
            <w:r w:rsidRPr="002B2C8D">
              <w:rPr>
                <w:sz w:val="28"/>
                <w:szCs w:val="28"/>
                <w:lang w:val="it-IT"/>
              </w:rPr>
              <w:tab/>
            </w:r>
            <w:r w:rsidR="002444D3">
              <w:rPr>
                <w:sz w:val="28"/>
                <w:szCs w:val="28"/>
                <w:lang w:val="it-IT"/>
              </w:rPr>
              <w:t xml:space="preserve"> </w:t>
            </w:r>
            <w:r w:rsidRPr="002B2C8D">
              <w:rPr>
                <w:sz w:val="28"/>
                <w:szCs w:val="28"/>
                <w:lang w:val="it-IT"/>
              </w:rPr>
              <w:t>dalle 15 alle 19</w:t>
            </w:r>
          </w:p>
          <w:p w:rsidR="000219BD" w:rsidRDefault="000219BD" w:rsidP="00146D1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sz w:val="28"/>
                <w:szCs w:val="28"/>
                <w:lang w:val="it-IT"/>
              </w:rPr>
            </w:pPr>
          </w:p>
          <w:p w:rsidR="00C26460" w:rsidRPr="004F44DA" w:rsidRDefault="00C26460" w:rsidP="00146D1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FF"/>
                <w:lang w:val="it-IT"/>
              </w:rPr>
            </w:pPr>
            <w:r w:rsidRPr="003D7273">
              <w:rPr>
                <w:rFonts w:ascii="Arial" w:hAnsi="Arial" w:cs="Arial"/>
                <w:color w:val="0000FF"/>
                <w:sz w:val="28"/>
                <w:szCs w:val="28"/>
                <w:lang w:val="it-IT"/>
              </w:rPr>
              <w:t xml:space="preserve">FORMATORE </w:t>
            </w:r>
          </w:p>
          <w:p w:rsidR="00F4580F" w:rsidRPr="00AF53A6" w:rsidRDefault="00F4580F" w:rsidP="00D6613F">
            <w:pPr>
              <w:rPr>
                <w:rFonts w:ascii="Arial" w:hAnsi="Arial" w:cs="Arial"/>
                <w:sz w:val="8"/>
                <w:szCs w:val="8"/>
                <w:lang w:val="it-IT"/>
              </w:rPr>
            </w:pPr>
          </w:p>
          <w:p w:rsidR="00D6613F" w:rsidRPr="004F44DA" w:rsidRDefault="00D6613F" w:rsidP="00D6613F">
            <w:pPr>
              <w:rPr>
                <w:rFonts w:ascii="Arial" w:hAnsi="Arial" w:cs="Arial"/>
                <w:szCs w:val="20"/>
                <w:lang w:val="it-IT"/>
              </w:rPr>
            </w:pPr>
            <w:r>
              <w:rPr>
                <w:rFonts w:ascii="Arial" w:hAnsi="Arial" w:cs="Arial"/>
                <w:szCs w:val="20"/>
                <w:lang w:val="it-IT"/>
              </w:rPr>
              <w:t>NIVES MORENO</w:t>
            </w:r>
          </w:p>
          <w:p w:rsidR="00C26460" w:rsidRPr="004F44DA" w:rsidRDefault="00C26460" w:rsidP="00146D1E">
            <w:pPr>
              <w:rPr>
                <w:rFonts w:ascii="Arial" w:hAnsi="Arial" w:cs="Arial"/>
                <w:color w:val="0000FF"/>
                <w:sz w:val="28"/>
                <w:szCs w:val="28"/>
                <w:lang w:val="it-IT"/>
              </w:rPr>
            </w:pPr>
            <w:r w:rsidRPr="004F44DA">
              <w:rPr>
                <w:rFonts w:ascii="Arial" w:hAnsi="Arial" w:cs="Arial"/>
                <w:color w:val="0000FF"/>
                <w:sz w:val="28"/>
                <w:szCs w:val="28"/>
                <w:lang w:val="it-IT"/>
              </w:rPr>
              <w:t>LUOGO</w:t>
            </w:r>
          </w:p>
          <w:p w:rsidR="00B14C77" w:rsidRDefault="002B2C8D" w:rsidP="00B14C77">
            <w:pPr>
              <w:rPr>
                <w:rFonts w:ascii="Arial" w:hAnsi="Arial" w:cs="Arial"/>
                <w:sz w:val="24"/>
                <w:lang w:val="it-IT"/>
              </w:rPr>
            </w:pPr>
            <w:r w:rsidRPr="00F4580F">
              <w:rPr>
                <w:sz w:val="28"/>
                <w:szCs w:val="28"/>
                <w:lang w:val="it-IT"/>
              </w:rPr>
              <w:t xml:space="preserve">Primaria </w:t>
            </w:r>
            <w:r w:rsidR="00B14C77" w:rsidRPr="004F44DA">
              <w:rPr>
                <w:rFonts w:ascii="Arial" w:hAnsi="Arial" w:cs="Arial"/>
                <w:sz w:val="24"/>
                <w:lang w:val="it-IT"/>
              </w:rPr>
              <w:t>PUDDU</w:t>
            </w:r>
          </w:p>
          <w:p w:rsidR="00420572" w:rsidRPr="00420572" w:rsidRDefault="00420572" w:rsidP="00420572">
            <w:pPr>
              <w:rPr>
                <w:rFonts w:ascii="Arial" w:hAnsi="Arial" w:cs="Arial"/>
                <w:color w:val="0000FF"/>
                <w:sz w:val="24"/>
                <w:lang w:val="it-IT"/>
              </w:rPr>
            </w:pPr>
            <w:r w:rsidRPr="00420572">
              <w:rPr>
                <w:rFonts w:ascii="Arial" w:eastAsia="Times New Roman" w:hAnsi="Arial" w:cs="Arial"/>
                <w:color w:val="auto"/>
                <w:sz w:val="24"/>
                <w:lang w:val="it-IT" w:eastAsia="it-IT"/>
              </w:rPr>
              <w:lastRenderedPageBreak/>
              <w:t xml:space="preserve">Via </w:t>
            </w:r>
            <w:proofErr w:type="spellStart"/>
            <w:r w:rsidRPr="00420572">
              <w:rPr>
                <w:rFonts w:ascii="Arial" w:eastAsia="Times New Roman" w:hAnsi="Arial" w:cs="Arial"/>
                <w:color w:val="auto"/>
                <w:sz w:val="24"/>
                <w:lang w:val="it-IT" w:eastAsia="it-IT"/>
              </w:rPr>
              <w:t>Montalese</w:t>
            </w:r>
            <w:proofErr w:type="spellEnd"/>
            <w:r w:rsidRPr="00420572">
              <w:rPr>
                <w:rFonts w:ascii="Arial" w:eastAsia="Times New Roman" w:hAnsi="Arial" w:cs="Arial"/>
                <w:color w:val="auto"/>
                <w:sz w:val="24"/>
                <w:lang w:val="it-IT" w:eastAsia="it-IT"/>
              </w:rPr>
              <w:t>, 2</w:t>
            </w:r>
            <w:r w:rsidR="000C419E">
              <w:rPr>
                <w:rFonts w:ascii="Arial" w:eastAsia="Times New Roman" w:hAnsi="Arial" w:cs="Arial"/>
                <w:color w:val="auto"/>
                <w:sz w:val="24"/>
                <w:lang w:val="it-IT" w:eastAsia="it-IT"/>
              </w:rPr>
              <w:t xml:space="preserve">39 </w:t>
            </w:r>
            <w:r w:rsidRPr="00420572">
              <w:rPr>
                <w:rFonts w:ascii="Arial" w:eastAsia="Times New Roman" w:hAnsi="Arial" w:cs="Arial"/>
                <w:color w:val="auto"/>
                <w:sz w:val="24"/>
                <w:lang w:val="it-IT" w:eastAsia="it-IT"/>
              </w:rPr>
              <w:t>- Prato</w:t>
            </w:r>
          </w:p>
          <w:p w:rsidR="00C26460" w:rsidRPr="004F44DA" w:rsidRDefault="00C26460" w:rsidP="00146D1E">
            <w:pPr>
              <w:rPr>
                <w:rFonts w:ascii="Arial" w:hAnsi="Arial" w:cs="Arial"/>
                <w:sz w:val="24"/>
                <w:lang w:val="it-IT"/>
              </w:rPr>
            </w:pPr>
          </w:p>
          <w:p w:rsidR="00D75AEB" w:rsidRPr="004F44DA" w:rsidRDefault="00D75AEB" w:rsidP="00D75AEB">
            <w:pPr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</w:pPr>
            <w:r w:rsidRPr="004F44DA"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  <w:t>Inizio Iscrizioni</w:t>
            </w:r>
          </w:p>
          <w:p w:rsidR="00D75AEB" w:rsidRPr="004F44DA" w:rsidRDefault="00D75AEB" w:rsidP="00D75AEB">
            <w:pPr>
              <w:rPr>
                <w:rFonts w:ascii="Arial" w:hAnsi="Arial" w:cs="Arial"/>
                <w:color w:val="000000" w:themeColor="text1"/>
                <w:sz w:val="24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it-IT"/>
              </w:rPr>
              <w:t>1</w:t>
            </w:r>
            <w:r w:rsidR="003746AF">
              <w:rPr>
                <w:rFonts w:ascii="Arial" w:hAnsi="Arial" w:cs="Arial"/>
                <w:color w:val="000000" w:themeColor="text1"/>
                <w:sz w:val="24"/>
                <w:lang w:val="it-IT"/>
              </w:rPr>
              <w:t>7 marz</w:t>
            </w:r>
            <w:r>
              <w:rPr>
                <w:rFonts w:ascii="Arial" w:hAnsi="Arial" w:cs="Arial"/>
                <w:color w:val="000000" w:themeColor="text1"/>
                <w:sz w:val="24"/>
                <w:lang w:val="it-IT"/>
              </w:rPr>
              <w:t>o 2016</w:t>
            </w:r>
          </w:p>
          <w:p w:rsidR="00D75AEB" w:rsidRPr="00EB6B2B" w:rsidRDefault="00D75AEB" w:rsidP="00D75AEB">
            <w:pPr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</w:pPr>
            <w:r w:rsidRPr="00EB6B2B"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  <w:t>Fine iscrizioni</w:t>
            </w:r>
          </w:p>
          <w:p w:rsidR="00C26460" w:rsidRPr="00EB6B2B" w:rsidRDefault="00D75AEB" w:rsidP="003746AF">
            <w:pPr>
              <w:rPr>
                <w:rFonts w:ascii="Arial" w:hAnsi="Arial" w:cs="Arial"/>
                <w:lang w:val="it-IT"/>
              </w:rPr>
            </w:pPr>
            <w:r w:rsidRPr="00EB6B2B">
              <w:rPr>
                <w:rFonts w:ascii="Arial" w:hAnsi="Arial" w:cs="Arial"/>
                <w:color w:val="000000" w:themeColor="text1"/>
                <w:sz w:val="24"/>
                <w:lang w:val="it-IT"/>
              </w:rPr>
              <w:t>2</w:t>
            </w:r>
            <w:r w:rsidR="003746AF">
              <w:rPr>
                <w:rFonts w:ascii="Arial" w:hAnsi="Arial" w:cs="Arial"/>
                <w:color w:val="000000" w:themeColor="text1"/>
                <w:sz w:val="24"/>
                <w:lang w:val="it-IT"/>
              </w:rPr>
              <w:t>1 marz</w:t>
            </w:r>
            <w:r w:rsidRPr="00EB6B2B">
              <w:rPr>
                <w:rFonts w:ascii="Arial" w:hAnsi="Arial" w:cs="Arial"/>
                <w:color w:val="000000" w:themeColor="text1"/>
                <w:sz w:val="24"/>
                <w:lang w:val="it-IT"/>
              </w:rPr>
              <w:t>o 2016</w:t>
            </w:r>
          </w:p>
        </w:tc>
      </w:tr>
    </w:tbl>
    <w:p w:rsidR="00C26460" w:rsidRPr="00EB6B2B" w:rsidRDefault="00C26460" w:rsidP="0005570F">
      <w:pPr>
        <w:rPr>
          <w:lang w:val="it-IT"/>
        </w:rPr>
      </w:pPr>
    </w:p>
    <w:tbl>
      <w:tblPr>
        <w:tblpPr w:leftFromText="141" w:rightFromText="141" w:vertAnchor="text" w:horzAnchor="page" w:tblpX="685" w:tblpY="-387"/>
        <w:tblW w:w="5000" w:type="pct"/>
        <w:tblLayout w:type="fixed"/>
        <w:tblLook w:val="04A0"/>
      </w:tblPr>
      <w:tblGrid>
        <w:gridCol w:w="7234"/>
        <w:gridCol w:w="236"/>
        <w:gridCol w:w="3834"/>
      </w:tblGrid>
      <w:tr w:rsidR="00007926" w:rsidTr="00F06940">
        <w:trPr>
          <w:trHeight w:val="2552"/>
        </w:trPr>
        <w:tc>
          <w:tcPr>
            <w:tcW w:w="3200" w:type="pct"/>
            <w:vAlign w:val="bottom"/>
          </w:tcPr>
          <w:p w:rsidR="00007926" w:rsidRPr="00242ABE" w:rsidRDefault="009408B4" w:rsidP="00723F3F">
            <w:pPr>
              <w:pStyle w:val="Titolo"/>
              <w:jc w:val="right"/>
              <w:rPr>
                <w:sz w:val="52"/>
              </w:rPr>
            </w:pPr>
            <w:sdt>
              <w:sdtPr>
                <w:rPr>
                  <w:sz w:val="56"/>
                  <w:szCs w:val="56"/>
                </w:rPr>
                <w:alias w:val="Title"/>
                <w:tag w:val=""/>
                <w:id w:val="-458425105"/>
                <w:placeholder>
                  <w:docPart w:val="BCF492B30AD0B549994C6EA2E12CB07E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 w:multiLine="1"/>
              </w:sdtPr>
              <w:sdtContent>
                <w:r w:rsidR="004F27A2">
                  <w:rPr>
                    <w:sz w:val="56"/>
                    <w:szCs w:val="56"/>
                    <w:lang w:val="it-IT"/>
                  </w:rPr>
                  <w:t>Catalogo Corsi Competenze Digitali 2016</w:t>
                </w:r>
              </w:sdtContent>
            </w:sdt>
          </w:p>
        </w:tc>
        <w:tc>
          <w:tcPr>
            <w:tcW w:w="104" w:type="pct"/>
            <w:vAlign w:val="bottom"/>
          </w:tcPr>
          <w:p w:rsidR="00007926" w:rsidRDefault="00007926" w:rsidP="00723F3F"/>
        </w:tc>
        <w:tc>
          <w:tcPr>
            <w:tcW w:w="1696" w:type="pct"/>
            <w:vAlign w:val="bottom"/>
          </w:tcPr>
          <w:p w:rsidR="00007926" w:rsidRPr="003D7273" w:rsidRDefault="00D83B4C" w:rsidP="00723F3F">
            <w:pPr>
              <w:pStyle w:val="CourseDetails"/>
              <w:rPr>
                <w:rFonts w:ascii="Arial" w:hAnsi="Arial" w:cs="Arial"/>
                <w:b/>
                <w:color w:val="0000FF"/>
                <w:sz w:val="44"/>
                <w:szCs w:val="44"/>
              </w:rPr>
            </w:pPr>
            <w:r>
              <w:rPr>
                <w:rFonts w:ascii="Arial" w:hAnsi="Arial" w:cs="Arial"/>
                <w:b/>
                <w:color w:val="0000FF"/>
                <w:sz w:val="44"/>
                <w:szCs w:val="44"/>
              </w:rPr>
              <w:t>CORSO AVANZATO</w:t>
            </w:r>
          </w:p>
          <w:p w:rsidR="00007926" w:rsidRDefault="00007926" w:rsidP="00723F3F">
            <w:pPr>
              <w:pStyle w:val="CourseDetails"/>
            </w:pPr>
          </w:p>
        </w:tc>
      </w:tr>
      <w:tr w:rsidR="00007926">
        <w:tc>
          <w:tcPr>
            <w:tcW w:w="3200" w:type="pct"/>
            <w:shd w:val="clear" w:color="auto" w:fill="51C2A9" w:themeFill="accent2"/>
          </w:tcPr>
          <w:p w:rsidR="00007926" w:rsidRDefault="00007926" w:rsidP="00723F3F">
            <w:pPr>
              <w:pStyle w:val="Nessunaspaziatura"/>
            </w:pPr>
          </w:p>
        </w:tc>
        <w:tc>
          <w:tcPr>
            <w:tcW w:w="104" w:type="pct"/>
          </w:tcPr>
          <w:p w:rsidR="00007926" w:rsidRDefault="00007926" w:rsidP="00723F3F">
            <w:pPr>
              <w:pStyle w:val="Nessunaspaziatura"/>
            </w:pPr>
          </w:p>
        </w:tc>
        <w:tc>
          <w:tcPr>
            <w:tcW w:w="1696" w:type="pct"/>
            <w:shd w:val="clear" w:color="auto" w:fill="7F7F7F" w:themeFill="text1" w:themeFillTint="80"/>
          </w:tcPr>
          <w:p w:rsidR="00007926" w:rsidRDefault="00007926" w:rsidP="00723F3F">
            <w:pPr>
              <w:pStyle w:val="Nessunaspaziatura"/>
            </w:pPr>
          </w:p>
        </w:tc>
      </w:tr>
    </w:tbl>
    <w:p w:rsidR="00007926" w:rsidRDefault="00007926" w:rsidP="00007926"/>
    <w:p w:rsidR="00007926" w:rsidRDefault="00007926" w:rsidP="00007926">
      <w:pPr>
        <w:pStyle w:val="Nessunaspaziatura"/>
      </w:pPr>
    </w:p>
    <w:tbl>
      <w:tblPr>
        <w:tblW w:w="4936" w:type="pct"/>
        <w:tblInd w:w="144" w:type="dxa"/>
        <w:tblLook w:val="04A0"/>
      </w:tblPr>
      <w:tblGrid>
        <w:gridCol w:w="6912"/>
        <w:gridCol w:w="426"/>
        <w:gridCol w:w="3821"/>
      </w:tblGrid>
      <w:tr w:rsidR="00007926" w:rsidRPr="008B09D9">
        <w:trPr>
          <w:trHeight w:val="2160"/>
        </w:trPr>
        <w:tc>
          <w:tcPr>
            <w:tcW w:w="3097" w:type="pct"/>
          </w:tcPr>
          <w:p w:rsidR="00007926" w:rsidRPr="004F44DA" w:rsidRDefault="008C4DD7" w:rsidP="00723F3F">
            <w:pPr>
              <w:rPr>
                <w:rFonts w:ascii="Arial" w:eastAsiaTheme="minorHAnsi" w:hAnsi="Arial" w:cs="Arial"/>
                <w:b/>
                <w:bCs/>
                <w:color w:val="auto"/>
                <w:sz w:val="44"/>
                <w:szCs w:val="44"/>
                <w:lang w:val="it-IT"/>
              </w:rPr>
            </w:pPr>
            <w:r w:rsidRPr="004F44DA">
              <w:rPr>
                <w:rFonts w:ascii="Arial" w:eastAsiaTheme="minorHAnsi" w:hAnsi="Arial" w:cs="Arial"/>
                <w:b/>
                <w:bCs/>
                <w:color w:val="auto"/>
                <w:sz w:val="44"/>
                <w:szCs w:val="44"/>
                <w:lang w:val="it-IT"/>
              </w:rPr>
              <w:t>Libri Digitali e contenuti integrativi</w:t>
            </w:r>
          </w:p>
          <w:p w:rsidR="00007926" w:rsidRPr="004F44DA" w:rsidRDefault="00007926" w:rsidP="00723F3F">
            <w:pPr>
              <w:pStyle w:val="Titolo1"/>
              <w:rPr>
                <w:lang w:val="it-IT"/>
              </w:rPr>
            </w:pPr>
            <w:r>
              <w:rPr>
                <w:lang w:val="it-IT"/>
              </w:rPr>
              <w:t>Attività</w:t>
            </w:r>
          </w:p>
          <w:p w:rsidR="008C4DD7" w:rsidRDefault="00D83B4C" w:rsidP="008C4DD7">
            <w:pPr>
              <w:pStyle w:val="Normale1"/>
              <w:spacing w:line="480" w:lineRule="auto"/>
              <w:jc w:val="both"/>
            </w:pPr>
            <w:r>
              <w:t xml:space="preserve">Realizzare </w:t>
            </w:r>
            <w:proofErr w:type="spellStart"/>
            <w:r>
              <w:t>ebook</w:t>
            </w:r>
            <w:proofErr w:type="spellEnd"/>
            <w:r>
              <w:t xml:space="preserve"> digitali e prodotti multimediali con il </w:t>
            </w:r>
            <w:proofErr w:type="spellStart"/>
            <w:r>
              <w:t>tablet</w:t>
            </w:r>
            <w:proofErr w:type="spellEnd"/>
            <w:r>
              <w:t xml:space="preserve"> e open source di rete.</w:t>
            </w:r>
          </w:p>
          <w:p w:rsidR="000219BD" w:rsidRPr="00467F3D" w:rsidRDefault="000219BD" w:rsidP="000219BD">
            <w:pPr>
              <w:pStyle w:val="Default"/>
              <w:numPr>
                <w:ilvl w:val="0"/>
                <w:numId w:val="13"/>
              </w:numPr>
              <w:spacing w:after="44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 xml:space="preserve">risorse </w:t>
            </w:r>
            <w:r w:rsidRPr="00467F3D">
              <w:rPr>
                <w:i/>
                <w:iCs/>
                <w:sz w:val="22"/>
                <w:szCs w:val="22"/>
              </w:rPr>
              <w:t xml:space="preserve">on-line </w:t>
            </w:r>
            <w:r w:rsidRPr="00467F3D">
              <w:rPr>
                <w:sz w:val="22"/>
                <w:szCs w:val="22"/>
              </w:rPr>
              <w:t xml:space="preserve">per integrare il lavoro in classe, gli appunti, il libro di testo </w:t>
            </w:r>
          </w:p>
          <w:p w:rsidR="000219BD" w:rsidRPr="00467F3D" w:rsidRDefault="000219BD" w:rsidP="000219BD">
            <w:pPr>
              <w:pStyle w:val="Default"/>
              <w:numPr>
                <w:ilvl w:val="0"/>
                <w:numId w:val="13"/>
              </w:numPr>
              <w:spacing w:after="44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 xml:space="preserve">creazione di video didattici e distribuzione mediante </w:t>
            </w:r>
            <w:proofErr w:type="spellStart"/>
            <w:r w:rsidRPr="00467F3D">
              <w:rPr>
                <w:i/>
                <w:iCs/>
                <w:sz w:val="22"/>
                <w:szCs w:val="22"/>
              </w:rPr>
              <w:t>YouTube</w:t>
            </w:r>
            <w:proofErr w:type="spellEnd"/>
            <w:r w:rsidRPr="00467F3D">
              <w:rPr>
                <w:i/>
                <w:iCs/>
                <w:sz w:val="22"/>
                <w:szCs w:val="22"/>
              </w:rPr>
              <w:t xml:space="preserve"> </w:t>
            </w:r>
            <w:r w:rsidRPr="00467F3D">
              <w:rPr>
                <w:sz w:val="22"/>
                <w:szCs w:val="22"/>
              </w:rPr>
              <w:t xml:space="preserve">o </w:t>
            </w:r>
            <w:proofErr w:type="spellStart"/>
            <w:r w:rsidRPr="00467F3D">
              <w:rPr>
                <w:i/>
                <w:iCs/>
                <w:sz w:val="22"/>
                <w:szCs w:val="22"/>
              </w:rPr>
              <w:t>Vimeo</w:t>
            </w:r>
            <w:proofErr w:type="spellEnd"/>
            <w:r w:rsidRPr="00467F3D">
              <w:rPr>
                <w:i/>
                <w:iCs/>
                <w:sz w:val="22"/>
                <w:szCs w:val="22"/>
              </w:rPr>
              <w:t xml:space="preserve"> </w:t>
            </w:r>
          </w:p>
          <w:p w:rsidR="000219BD" w:rsidRPr="00467F3D" w:rsidRDefault="000219BD" w:rsidP="000219BD">
            <w:pPr>
              <w:pStyle w:val="Default"/>
              <w:numPr>
                <w:ilvl w:val="0"/>
                <w:numId w:val="13"/>
              </w:numPr>
              <w:spacing w:after="44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 xml:space="preserve">la preparazione di schede di lavoro e dispense </w:t>
            </w:r>
          </w:p>
          <w:p w:rsidR="000219BD" w:rsidRPr="00467F3D" w:rsidRDefault="000219BD" w:rsidP="000219BD">
            <w:pPr>
              <w:pStyle w:val="Default"/>
              <w:numPr>
                <w:ilvl w:val="0"/>
                <w:numId w:val="13"/>
              </w:numPr>
              <w:spacing w:after="44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 xml:space="preserve">gli </w:t>
            </w:r>
            <w:r w:rsidRPr="00467F3D">
              <w:rPr>
                <w:i/>
                <w:iCs/>
                <w:sz w:val="22"/>
                <w:szCs w:val="22"/>
              </w:rPr>
              <w:t xml:space="preserve">e-book </w:t>
            </w:r>
            <w:r w:rsidRPr="00467F3D">
              <w:rPr>
                <w:sz w:val="22"/>
                <w:szCs w:val="22"/>
              </w:rPr>
              <w:t xml:space="preserve">e il sistema </w:t>
            </w:r>
            <w:proofErr w:type="spellStart"/>
            <w:r w:rsidRPr="00467F3D">
              <w:rPr>
                <w:i/>
                <w:iCs/>
                <w:sz w:val="22"/>
                <w:szCs w:val="22"/>
              </w:rPr>
              <w:t>Kindle</w:t>
            </w:r>
            <w:proofErr w:type="spellEnd"/>
            <w:r w:rsidRPr="00467F3D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7F3D">
              <w:rPr>
                <w:i/>
                <w:iCs/>
                <w:sz w:val="22"/>
                <w:szCs w:val="22"/>
              </w:rPr>
              <w:t>Direct</w:t>
            </w:r>
            <w:proofErr w:type="spellEnd"/>
            <w:r w:rsidRPr="00467F3D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7F3D">
              <w:rPr>
                <w:i/>
                <w:iCs/>
                <w:sz w:val="22"/>
                <w:szCs w:val="22"/>
              </w:rPr>
              <w:t>Publishing</w:t>
            </w:r>
            <w:proofErr w:type="spellEnd"/>
            <w:r w:rsidRPr="00467F3D">
              <w:rPr>
                <w:i/>
                <w:iCs/>
                <w:sz w:val="22"/>
                <w:szCs w:val="22"/>
              </w:rPr>
              <w:t xml:space="preserve"> </w:t>
            </w:r>
            <w:r w:rsidRPr="00467F3D">
              <w:rPr>
                <w:sz w:val="22"/>
                <w:szCs w:val="22"/>
              </w:rPr>
              <w:t xml:space="preserve">di </w:t>
            </w:r>
            <w:r w:rsidRPr="00467F3D">
              <w:rPr>
                <w:i/>
                <w:iCs/>
                <w:sz w:val="22"/>
                <w:szCs w:val="22"/>
              </w:rPr>
              <w:t xml:space="preserve">Amazon </w:t>
            </w:r>
          </w:p>
          <w:p w:rsidR="000219BD" w:rsidRPr="00467F3D" w:rsidRDefault="000219BD" w:rsidP="000219BD">
            <w:pPr>
              <w:pStyle w:val="Default"/>
              <w:numPr>
                <w:ilvl w:val="0"/>
                <w:numId w:val="13"/>
              </w:numPr>
              <w:spacing w:after="44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 xml:space="preserve">guida passo-passo alla creazione e pubblicazione di un e-book </w:t>
            </w:r>
            <w:proofErr w:type="spellStart"/>
            <w:r w:rsidRPr="00467F3D">
              <w:rPr>
                <w:i/>
                <w:iCs/>
                <w:sz w:val="22"/>
                <w:szCs w:val="22"/>
              </w:rPr>
              <w:t>Kindle</w:t>
            </w:r>
            <w:proofErr w:type="spellEnd"/>
            <w:r w:rsidRPr="00467F3D">
              <w:rPr>
                <w:i/>
                <w:iCs/>
                <w:sz w:val="22"/>
                <w:szCs w:val="22"/>
              </w:rPr>
              <w:t xml:space="preserve"> </w:t>
            </w:r>
          </w:p>
          <w:p w:rsidR="000219BD" w:rsidRPr="00467F3D" w:rsidRDefault="000219BD" w:rsidP="000219BD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 xml:space="preserve">creazione di manuali con elementi grafici avanzati mediante </w:t>
            </w:r>
            <w:proofErr w:type="spellStart"/>
            <w:r w:rsidRPr="00467F3D">
              <w:rPr>
                <w:i/>
                <w:iCs/>
                <w:sz w:val="22"/>
                <w:szCs w:val="22"/>
              </w:rPr>
              <w:t>Kindle</w:t>
            </w:r>
            <w:proofErr w:type="spellEnd"/>
            <w:r w:rsidRPr="00467F3D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7F3D">
              <w:rPr>
                <w:i/>
                <w:iCs/>
                <w:sz w:val="22"/>
                <w:szCs w:val="22"/>
              </w:rPr>
              <w:t>Textbook</w:t>
            </w:r>
            <w:proofErr w:type="spellEnd"/>
            <w:r w:rsidRPr="00467F3D">
              <w:rPr>
                <w:i/>
                <w:iCs/>
                <w:sz w:val="22"/>
                <w:szCs w:val="22"/>
              </w:rPr>
              <w:t xml:space="preserve"> Creator </w:t>
            </w:r>
          </w:p>
          <w:p w:rsidR="000219BD" w:rsidRPr="000219BD" w:rsidRDefault="000219BD" w:rsidP="000219BD">
            <w:pPr>
              <w:rPr>
                <w:rFonts w:ascii="Arial" w:hAnsi="Arial" w:cs="Arial"/>
                <w:sz w:val="22"/>
                <w:lang w:val="it-IT"/>
              </w:rPr>
            </w:pPr>
          </w:p>
          <w:p w:rsidR="000219BD" w:rsidRDefault="000219BD" w:rsidP="008C4DD7">
            <w:pPr>
              <w:pStyle w:val="Normale1"/>
              <w:spacing w:line="480" w:lineRule="auto"/>
              <w:jc w:val="both"/>
            </w:pPr>
          </w:p>
          <w:p w:rsidR="00317D84" w:rsidRPr="00EC73F9" w:rsidRDefault="00EC73F9" w:rsidP="008C4DD7">
            <w:pPr>
              <w:pStyle w:val="Normale1"/>
              <w:spacing w:line="480" w:lineRule="auto"/>
              <w:jc w:val="both"/>
              <w:rPr>
                <w:b/>
                <w:sz w:val="20"/>
              </w:rPr>
            </w:pPr>
            <w:r w:rsidRPr="00EC73F9">
              <w:rPr>
                <w:b/>
                <w:color w:val="auto"/>
                <w:sz w:val="20"/>
              </w:rPr>
              <w:lastRenderedPageBreak/>
              <w:t>I corsisti sono invitati a portare il proprio dispositivo con carica autonoma</w:t>
            </w:r>
          </w:p>
          <w:p w:rsidR="00317D84" w:rsidRDefault="00317D84" w:rsidP="008C4DD7">
            <w:pPr>
              <w:pStyle w:val="Normale1"/>
              <w:spacing w:line="480" w:lineRule="auto"/>
              <w:jc w:val="both"/>
              <w:rPr>
                <w:b/>
                <w:sz w:val="20"/>
              </w:rPr>
            </w:pPr>
          </w:p>
          <w:p w:rsidR="00317D84" w:rsidRDefault="00317D84" w:rsidP="008C4DD7">
            <w:pPr>
              <w:pStyle w:val="Normale1"/>
              <w:spacing w:line="480" w:lineRule="auto"/>
              <w:jc w:val="both"/>
              <w:rPr>
                <w:b/>
                <w:sz w:val="20"/>
              </w:rPr>
            </w:pPr>
          </w:p>
          <w:p w:rsidR="00317D84" w:rsidRDefault="00317D84" w:rsidP="008C4DD7">
            <w:pPr>
              <w:pStyle w:val="Normale1"/>
              <w:spacing w:line="480" w:lineRule="auto"/>
              <w:jc w:val="both"/>
              <w:rPr>
                <w:b/>
                <w:sz w:val="20"/>
              </w:rPr>
            </w:pPr>
          </w:p>
          <w:p w:rsidR="00317D84" w:rsidRDefault="00317D84" w:rsidP="008C4DD7">
            <w:pPr>
              <w:pStyle w:val="Normale1"/>
              <w:spacing w:line="480" w:lineRule="auto"/>
              <w:jc w:val="both"/>
              <w:rPr>
                <w:b/>
                <w:sz w:val="20"/>
              </w:rPr>
            </w:pPr>
          </w:p>
          <w:p w:rsidR="008C4DD7" w:rsidRPr="00317D84" w:rsidRDefault="008C4DD7" w:rsidP="008C4DD7">
            <w:pPr>
              <w:pStyle w:val="Normale1"/>
              <w:spacing w:line="480" w:lineRule="auto"/>
              <w:jc w:val="both"/>
              <w:rPr>
                <w:b/>
                <w:sz w:val="20"/>
              </w:rPr>
            </w:pPr>
          </w:p>
          <w:p w:rsidR="00007926" w:rsidRDefault="00007926" w:rsidP="00723F3F">
            <w:pPr>
              <w:rPr>
                <w:bCs/>
                <w:color w:val="auto"/>
                <w:sz w:val="4"/>
                <w:szCs w:val="4"/>
                <w:lang w:val="it-IT"/>
              </w:rPr>
            </w:pPr>
          </w:p>
          <w:p w:rsidR="00EC73F9" w:rsidRPr="00EC73F9" w:rsidRDefault="00EC73F9" w:rsidP="00723F3F">
            <w:pPr>
              <w:rPr>
                <w:bCs/>
                <w:color w:val="auto"/>
                <w:sz w:val="4"/>
                <w:szCs w:val="4"/>
                <w:lang w:val="it-IT"/>
              </w:rPr>
            </w:pPr>
          </w:p>
          <w:p w:rsidR="00EC73F9" w:rsidRPr="004F44DA" w:rsidRDefault="00EC73F9" w:rsidP="00723F3F">
            <w:pPr>
              <w:rPr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191" w:type="pct"/>
          </w:tcPr>
          <w:p w:rsidR="00007926" w:rsidRPr="004F44DA" w:rsidRDefault="00007926" w:rsidP="00723F3F">
            <w:pPr>
              <w:rPr>
                <w:lang w:val="it-IT"/>
              </w:rPr>
            </w:pPr>
          </w:p>
        </w:tc>
        <w:tc>
          <w:tcPr>
            <w:tcW w:w="1712" w:type="pct"/>
          </w:tcPr>
          <w:p w:rsidR="00007926" w:rsidRPr="004F44DA" w:rsidRDefault="00007926" w:rsidP="00723F3F">
            <w:pPr>
              <w:pStyle w:val="Titolo2"/>
              <w:rPr>
                <w:color w:val="0000FF"/>
                <w:lang w:val="it-IT"/>
              </w:rPr>
            </w:pPr>
            <w:r w:rsidRPr="003D7273">
              <w:rPr>
                <w:color w:val="0000FF"/>
                <w:lang w:val="it-IT"/>
              </w:rPr>
              <w:t>DURATA</w:t>
            </w:r>
          </w:p>
          <w:p w:rsidR="00007926" w:rsidRPr="004F44DA" w:rsidRDefault="00D83B4C" w:rsidP="00723F3F">
            <w:pPr>
              <w:pStyle w:val="Testodelblocco"/>
              <w:spacing w:after="200"/>
              <w:rPr>
                <w:rFonts w:ascii="Arial" w:hAnsi="Arial" w:cs="Arial"/>
                <w:b/>
                <w:bCs/>
                <w:iCs w:val="0"/>
                <w:lang w:val="it-IT"/>
              </w:rPr>
            </w:pPr>
            <w:r w:rsidRPr="004F44DA">
              <w:rPr>
                <w:rFonts w:ascii="Arial" w:hAnsi="Arial" w:cs="Arial"/>
                <w:b/>
                <w:bCs/>
                <w:iCs w:val="0"/>
                <w:lang w:val="it-IT"/>
              </w:rPr>
              <w:t>8</w:t>
            </w:r>
            <w:r w:rsidR="00007926" w:rsidRPr="004F44DA">
              <w:rPr>
                <w:rFonts w:ascii="Arial" w:hAnsi="Arial" w:cs="Arial"/>
                <w:b/>
                <w:bCs/>
                <w:iCs w:val="0"/>
                <w:lang w:val="it-IT"/>
              </w:rPr>
              <w:t xml:space="preserve"> ORE </w:t>
            </w:r>
          </w:p>
          <w:p w:rsidR="00007926" w:rsidRPr="004F44DA" w:rsidRDefault="00007926" w:rsidP="00723F3F">
            <w:pPr>
              <w:pStyle w:val="Testodelblocco"/>
              <w:spacing w:after="200"/>
              <w:rPr>
                <w:rFonts w:ascii="Arial" w:hAnsi="Arial" w:cs="Arial"/>
                <w:b/>
                <w:lang w:val="it-IT"/>
              </w:rPr>
            </w:pPr>
            <w:r w:rsidRPr="004F44DA">
              <w:rPr>
                <w:rFonts w:ascii="Arial" w:hAnsi="Arial" w:cs="Arial"/>
                <w:b/>
                <w:bCs/>
                <w:iCs w:val="0"/>
                <w:lang w:val="it-IT"/>
              </w:rPr>
              <w:t xml:space="preserve">SVOLTE IN </w:t>
            </w:r>
            <w:r w:rsidR="00D83B4C" w:rsidRPr="004F44DA">
              <w:rPr>
                <w:rFonts w:ascii="Arial" w:hAnsi="Arial" w:cs="Arial"/>
                <w:b/>
                <w:bCs/>
                <w:iCs w:val="0"/>
                <w:lang w:val="it-IT"/>
              </w:rPr>
              <w:t>2</w:t>
            </w:r>
            <w:r w:rsidRPr="004F44DA">
              <w:rPr>
                <w:rFonts w:ascii="Arial" w:hAnsi="Arial" w:cs="Arial"/>
                <w:b/>
                <w:bCs/>
                <w:iCs w:val="0"/>
                <w:lang w:val="it-IT"/>
              </w:rPr>
              <w:t xml:space="preserve"> POMERIGGI</w:t>
            </w:r>
          </w:p>
          <w:p w:rsidR="008C4DD7" w:rsidRDefault="00007926" w:rsidP="008C4DD7">
            <w:pPr>
              <w:pStyle w:val="Titolo2"/>
              <w:rPr>
                <w:color w:val="0000FF"/>
                <w:lang w:val="it-IT"/>
              </w:rPr>
            </w:pPr>
            <w:r w:rsidRPr="003D7273">
              <w:rPr>
                <w:color w:val="0000FF"/>
                <w:lang w:val="it-IT"/>
              </w:rPr>
              <w:t>DATE COR</w:t>
            </w:r>
            <w:r w:rsidR="008C4DD7">
              <w:rPr>
                <w:color w:val="0000FF"/>
                <w:lang w:val="it-IT"/>
              </w:rPr>
              <w:t>SO</w:t>
            </w:r>
          </w:p>
          <w:p w:rsidR="006A1CF6" w:rsidRDefault="00AF2146" w:rsidP="006A1C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Mercol</w:t>
            </w:r>
            <w:r w:rsidR="006A1CF6" w:rsidRPr="006A1CF6">
              <w:rPr>
                <w:sz w:val="28"/>
                <w:szCs w:val="28"/>
                <w:lang w:val="it-IT"/>
              </w:rPr>
              <w:t xml:space="preserve">edì </w:t>
            </w:r>
            <w:r w:rsidR="000C419E">
              <w:rPr>
                <w:sz w:val="28"/>
                <w:szCs w:val="28"/>
                <w:lang w:val="it-IT"/>
              </w:rPr>
              <w:t xml:space="preserve">         </w:t>
            </w:r>
            <w:r w:rsidR="006A1CF6" w:rsidRPr="006A1CF6">
              <w:rPr>
                <w:sz w:val="28"/>
                <w:szCs w:val="28"/>
                <w:lang w:val="it-IT"/>
              </w:rPr>
              <w:t>2</w:t>
            </w:r>
            <w:r w:rsidR="000C419E">
              <w:rPr>
                <w:sz w:val="28"/>
                <w:szCs w:val="28"/>
                <w:lang w:val="it-IT"/>
              </w:rPr>
              <w:t>0 aprile</w:t>
            </w:r>
            <w:r w:rsidR="006A1CF6" w:rsidRPr="006A1CF6">
              <w:rPr>
                <w:sz w:val="28"/>
                <w:szCs w:val="28"/>
                <w:lang w:val="it-IT"/>
              </w:rPr>
              <w:tab/>
            </w:r>
            <w:r w:rsidR="006A1CF6" w:rsidRPr="006A1CF6">
              <w:rPr>
                <w:sz w:val="28"/>
                <w:szCs w:val="28"/>
                <w:lang w:val="it-IT"/>
              </w:rPr>
              <w:tab/>
              <w:t>dalle 15 alle 19</w:t>
            </w:r>
          </w:p>
          <w:p w:rsidR="006A1CF6" w:rsidRPr="006A1CF6" w:rsidRDefault="006A1CF6" w:rsidP="006A1C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  <w:lang w:val="it-IT"/>
              </w:rPr>
            </w:pPr>
            <w:r w:rsidRPr="006A1CF6">
              <w:rPr>
                <w:sz w:val="28"/>
                <w:szCs w:val="28"/>
                <w:lang w:val="it-IT"/>
              </w:rPr>
              <w:t xml:space="preserve">Giovedì </w:t>
            </w:r>
            <w:r w:rsidR="000C419E">
              <w:rPr>
                <w:sz w:val="28"/>
                <w:szCs w:val="28"/>
                <w:lang w:val="it-IT"/>
              </w:rPr>
              <w:t xml:space="preserve">             </w:t>
            </w:r>
            <w:r w:rsidRPr="006A1CF6">
              <w:rPr>
                <w:sz w:val="28"/>
                <w:szCs w:val="28"/>
                <w:lang w:val="it-IT"/>
              </w:rPr>
              <w:t>2</w:t>
            </w:r>
            <w:r w:rsidR="000C419E">
              <w:rPr>
                <w:sz w:val="28"/>
                <w:szCs w:val="28"/>
                <w:lang w:val="it-IT"/>
              </w:rPr>
              <w:t>1 aprile</w:t>
            </w:r>
            <w:r w:rsidRPr="006A1CF6">
              <w:rPr>
                <w:sz w:val="28"/>
                <w:szCs w:val="28"/>
                <w:lang w:val="it-IT"/>
              </w:rPr>
              <w:tab/>
            </w:r>
            <w:r w:rsidRPr="006A1CF6">
              <w:rPr>
                <w:sz w:val="28"/>
                <w:szCs w:val="28"/>
                <w:lang w:val="it-IT"/>
              </w:rPr>
              <w:tab/>
              <w:t>dalle 15 alle 19</w:t>
            </w:r>
          </w:p>
          <w:p w:rsidR="000219BD" w:rsidRDefault="000219BD" w:rsidP="00336AF9">
            <w:pPr>
              <w:rPr>
                <w:rFonts w:ascii="Arial" w:hAnsi="Arial" w:cs="Arial"/>
                <w:color w:val="0000FF"/>
                <w:sz w:val="28"/>
                <w:szCs w:val="28"/>
                <w:lang w:val="it-IT"/>
              </w:rPr>
            </w:pPr>
          </w:p>
          <w:p w:rsidR="00007926" w:rsidRPr="004F44DA" w:rsidRDefault="00007926" w:rsidP="00336AF9">
            <w:pPr>
              <w:rPr>
                <w:rFonts w:ascii="Arial" w:hAnsi="Arial"/>
                <w:lang w:val="it-IT"/>
              </w:rPr>
            </w:pPr>
            <w:r w:rsidRPr="003D7273">
              <w:rPr>
                <w:rFonts w:ascii="Arial" w:hAnsi="Arial" w:cs="Arial"/>
                <w:color w:val="0000FF"/>
                <w:sz w:val="28"/>
                <w:szCs w:val="28"/>
                <w:lang w:val="it-IT"/>
              </w:rPr>
              <w:t xml:space="preserve">FORMATORE </w:t>
            </w:r>
          </w:p>
          <w:p w:rsidR="00007926" w:rsidRPr="004F44DA" w:rsidRDefault="0058689D" w:rsidP="00723F3F">
            <w:pPr>
              <w:rPr>
                <w:rFonts w:ascii="Arial" w:hAnsi="Arial" w:cs="Arial"/>
                <w:szCs w:val="20"/>
                <w:lang w:val="it-IT"/>
              </w:rPr>
            </w:pPr>
            <w:r>
              <w:rPr>
                <w:rFonts w:ascii="Arial" w:hAnsi="Arial" w:cs="Arial"/>
                <w:szCs w:val="20"/>
                <w:lang w:val="it-IT"/>
              </w:rPr>
              <w:t xml:space="preserve"> </w:t>
            </w:r>
            <w:r w:rsidR="00533E86">
              <w:rPr>
                <w:rFonts w:ascii="Arial" w:hAnsi="Arial" w:cs="Arial"/>
                <w:szCs w:val="20"/>
                <w:lang w:val="it-IT"/>
              </w:rPr>
              <w:t>ALESSANDRO CORDELLI</w:t>
            </w:r>
          </w:p>
          <w:p w:rsidR="00007926" w:rsidRPr="004F44DA" w:rsidRDefault="00007926" w:rsidP="00723F3F">
            <w:pPr>
              <w:rPr>
                <w:rFonts w:ascii="Arial" w:hAnsi="Arial" w:cs="Arial"/>
                <w:color w:val="0000FF"/>
                <w:sz w:val="28"/>
                <w:szCs w:val="28"/>
                <w:lang w:val="it-IT"/>
              </w:rPr>
            </w:pPr>
            <w:r w:rsidRPr="004F44DA">
              <w:rPr>
                <w:rFonts w:ascii="Arial" w:hAnsi="Arial" w:cs="Arial"/>
                <w:color w:val="0000FF"/>
                <w:sz w:val="28"/>
                <w:szCs w:val="28"/>
                <w:lang w:val="it-IT"/>
              </w:rPr>
              <w:t>LUOGO</w:t>
            </w:r>
          </w:p>
          <w:p w:rsidR="00007926" w:rsidRDefault="006A1CF6" w:rsidP="00723F3F">
            <w:pPr>
              <w:rPr>
                <w:rFonts w:ascii="Arial" w:hAnsi="Arial" w:cs="Arial"/>
                <w:sz w:val="24"/>
                <w:lang w:val="it-IT"/>
              </w:rPr>
            </w:pPr>
            <w:r>
              <w:rPr>
                <w:rFonts w:ascii="Arial" w:hAnsi="Arial" w:cs="Arial"/>
                <w:sz w:val="24"/>
                <w:lang w:val="it-IT"/>
              </w:rPr>
              <w:lastRenderedPageBreak/>
              <w:t>Secondaria</w:t>
            </w:r>
            <w:r w:rsidR="00D83B4C" w:rsidRPr="004F44DA">
              <w:rPr>
                <w:rFonts w:ascii="Arial" w:hAnsi="Arial" w:cs="Arial"/>
                <w:sz w:val="24"/>
                <w:lang w:val="it-IT"/>
              </w:rPr>
              <w:t xml:space="preserve"> PUDDU</w:t>
            </w:r>
          </w:p>
          <w:p w:rsidR="00420572" w:rsidRPr="006A1CF6" w:rsidRDefault="006A1CF6" w:rsidP="00420572">
            <w:pPr>
              <w:rPr>
                <w:sz w:val="28"/>
                <w:szCs w:val="28"/>
                <w:lang w:val="it-IT"/>
              </w:rPr>
            </w:pPr>
            <w:r w:rsidRPr="006A1CF6">
              <w:rPr>
                <w:sz w:val="28"/>
                <w:szCs w:val="28"/>
                <w:lang w:val="it-IT"/>
              </w:rPr>
              <w:t xml:space="preserve">Via </w:t>
            </w:r>
            <w:r w:rsidR="008B09D9">
              <w:rPr>
                <w:sz w:val="28"/>
                <w:szCs w:val="28"/>
                <w:lang w:val="it-IT"/>
              </w:rPr>
              <w:t>Isola di Lero, 81</w:t>
            </w:r>
            <w:r w:rsidRPr="006A1CF6">
              <w:rPr>
                <w:sz w:val="28"/>
                <w:szCs w:val="28"/>
                <w:lang w:val="it-IT"/>
              </w:rPr>
              <w:t xml:space="preserve"> </w:t>
            </w:r>
            <w:r w:rsidR="00420572" w:rsidRPr="00420572">
              <w:rPr>
                <w:rFonts w:ascii="Arial" w:eastAsia="Times New Roman" w:hAnsi="Arial" w:cs="Arial"/>
                <w:color w:val="auto"/>
                <w:sz w:val="24"/>
                <w:lang w:val="it-IT" w:eastAsia="it-IT"/>
              </w:rPr>
              <w:t>- Prato</w:t>
            </w:r>
          </w:p>
          <w:p w:rsidR="00621390" w:rsidRPr="00D75AEB" w:rsidRDefault="00621390" w:rsidP="00621390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lang w:val="it-IT"/>
              </w:rPr>
            </w:pPr>
          </w:p>
          <w:p w:rsidR="00D75AEB" w:rsidRPr="004F44DA" w:rsidRDefault="00D75AEB" w:rsidP="00D75AEB">
            <w:pPr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</w:pPr>
            <w:r w:rsidRPr="004F44DA"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  <w:t>Inizio Iscrizioni</w:t>
            </w:r>
          </w:p>
          <w:p w:rsidR="00D75AEB" w:rsidRPr="004F44DA" w:rsidRDefault="00D75AEB" w:rsidP="00D75AEB">
            <w:pPr>
              <w:rPr>
                <w:rFonts w:ascii="Arial" w:hAnsi="Arial" w:cs="Arial"/>
                <w:color w:val="000000" w:themeColor="text1"/>
                <w:sz w:val="24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it-IT"/>
              </w:rPr>
              <w:t>1</w:t>
            </w:r>
            <w:r w:rsidR="003746AF">
              <w:rPr>
                <w:rFonts w:ascii="Arial" w:hAnsi="Arial" w:cs="Arial"/>
                <w:color w:val="000000" w:themeColor="text1"/>
                <w:sz w:val="24"/>
                <w:lang w:val="it-IT"/>
              </w:rPr>
              <w:t>7 marz</w:t>
            </w:r>
            <w:r>
              <w:rPr>
                <w:rFonts w:ascii="Arial" w:hAnsi="Arial" w:cs="Arial"/>
                <w:color w:val="000000" w:themeColor="text1"/>
                <w:sz w:val="24"/>
                <w:lang w:val="it-IT"/>
              </w:rPr>
              <w:t>o 2016</w:t>
            </w:r>
          </w:p>
          <w:p w:rsidR="00D75AEB" w:rsidRPr="009C1F65" w:rsidRDefault="00D75AEB" w:rsidP="00D75AEB">
            <w:pPr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</w:pPr>
            <w:r w:rsidRPr="009C1F65">
              <w:rPr>
                <w:rFonts w:ascii="Arial" w:hAnsi="Arial" w:cs="Arial"/>
                <w:color w:val="000000" w:themeColor="text1"/>
                <w:sz w:val="24"/>
                <w:u w:val="single"/>
                <w:lang w:val="it-IT"/>
              </w:rPr>
              <w:t>Fine iscrizioni</w:t>
            </w:r>
          </w:p>
          <w:p w:rsidR="00621390" w:rsidRPr="006A1CF6" w:rsidRDefault="00D75AEB" w:rsidP="003746AF">
            <w:pPr>
              <w:rPr>
                <w:rFonts w:ascii="Arial" w:hAnsi="Arial" w:cs="Arial"/>
                <w:lang w:val="it-IT"/>
              </w:rPr>
            </w:pPr>
            <w:r w:rsidRPr="009C1F65">
              <w:rPr>
                <w:rFonts w:ascii="Arial" w:hAnsi="Arial" w:cs="Arial"/>
                <w:color w:val="000000" w:themeColor="text1"/>
                <w:sz w:val="24"/>
                <w:lang w:val="it-IT"/>
              </w:rPr>
              <w:t>2</w:t>
            </w:r>
            <w:r w:rsidR="003746AF">
              <w:rPr>
                <w:rFonts w:ascii="Arial" w:hAnsi="Arial" w:cs="Arial"/>
                <w:color w:val="000000" w:themeColor="text1"/>
                <w:sz w:val="24"/>
                <w:lang w:val="it-IT"/>
              </w:rPr>
              <w:t>1 marz</w:t>
            </w:r>
            <w:bookmarkStart w:id="0" w:name="_GoBack"/>
            <w:bookmarkEnd w:id="0"/>
            <w:r w:rsidRPr="009C1F65">
              <w:rPr>
                <w:rFonts w:ascii="Arial" w:hAnsi="Arial" w:cs="Arial"/>
                <w:color w:val="000000" w:themeColor="text1"/>
                <w:sz w:val="24"/>
                <w:lang w:val="it-IT"/>
              </w:rPr>
              <w:t>o 2016</w:t>
            </w:r>
          </w:p>
        </w:tc>
      </w:tr>
    </w:tbl>
    <w:p w:rsidR="008C4DD7" w:rsidRDefault="008C4DD7" w:rsidP="00E9212E"/>
    <w:sectPr w:rsidR="008C4DD7" w:rsidSect="0005570F">
      <w:headerReference w:type="default" r:id="rId16"/>
      <w:footerReference w:type="default" r:id="rId17"/>
      <w:pgSz w:w="12240" w:h="15840" w:code="1"/>
      <w:pgMar w:top="576" w:right="576" w:bottom="1134" w:left="576" w:header="576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9D5" w:rsidRDefault="003B19D5">
      <w:pPr>
        <w:spacing w:after="0" w:line="240" w:lineRule="auto"/>
      </w:pPr>
      <w:r>
        <w:separator/>
      </w:r>
    </w:p>
  </w:endnote>
  <w:endnote w:type="continuationSeparator" w:id="0">
    <w:p w:rsidR="003B19D5" w:rsidRDefault="003B1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7234"/>
      <w:gridCol w:w="236"/>
      <w:gridCol w:w="3834"/>
    </w:tblGrid>
    <w:tr w:rsidR="004070DF">
      <w:tc>
        <w:tcPr>
          <w:tcW w:w="3200" w:type="pct"/>
          <w:shd w:val="clear" w:color="auto" w:fill="51C2A9" w:themeFill="accent2"/>
        </w:tcPr>
        <w:p w:rsidR="004070DF" w:rsidRDefault="004070DF" w:rsidP="00B44EFF">
          <w:pPr>
            <w:pStyle w:val="Nessunaspaziatura"/>
          </w:pPr>
        </w:p>
      </w:tc>
      <w:tc>
        <w:tcPr>
          <w:tcW w:w="104" w:type="pct"/>
        </w:tcPr>
        <w:p w:rsidR="004070DF" w:rsidRDefault="004070DF" w:rsidP="00B44EFF">
          <w:pPr>
            <w:pStyle w:val="Nessunaspaziatura"/>
          </w:pPr>
        </w:p>
      </w:tc>
      <w:tc>
        <w:tcPr>
          <w:tcW w:w="1700" w:type="pct"/>
          <w:shd w:val="clear" w:color="auto" w:fill="7F7F7F" w:themeFill="text1" w:themeFillTint="80"/>
        </w:tcPr>
        <w:p w:rsidR="004070DF" w:rsidRDefault="004070DF" w:rsidP="00B44EFF">
          <w:pPr>
            <w:pStyle w:val="Nessunaspaziatura"/>
          </w:pPr>
        </w:p>
      </w:tc>
    </w:tr>
    <w:tr w:rsidR="004070DF">
      <w:sdt>
        <w:sdtPr>
          <w:rPr>
            <w:color w:val="262626" w:themeColor="text1" w:themeTint="D9"/>
          </w:rPr>
          <w:alias w:val="Title"/>
          <w:tag w:val=""/>
          <w:id w:val="-939296879"/>
          <w:placeholder>
            <w:docPart w:val="13A9F2663862BE449C88903C6C29C2C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3200" w:type="pct"/>
              <w:vAlign w:val="bottom"/>
            </w:tcPr>
            <w:p w:rsidR="004070DF" w:rsidRPr="009E6CFD" w:rsidRDefault="004070DF" w:rsidP="00B44EFF">
              <w:pPr>
                <w:pStyle w:val="Pidipagina"/>
                <w:rPr>
                  <w:color w:val="262626" w:themeColor="text1" w:themeTint="D9"/>
                  <w:lang w:val="it-IT"/>
                </w:rPr>
              </w:pPr>
              <w:r>
                <w:rPr>
                  <w:color w:val="262626" w:themeColor="text1" w:themeTint="D9"/>
                  <w:lang w:val="it-IT"/>
                </w:rPr>
                <w:t>Catalogo Corsi Competenze Digitali 2016</w:t>
              </w:r>
            </w:p>
          </w:tc>
        </w:sdtContent>
      </w:sdt>
      <w:tc>
        <w:tcPr>
          <w:tcW w:w="104" w:type="pct"/>
          <w:vAlign w:val="bottom"/>
        </w:tcPr>
        <w:p w:rsidR="004070DF" w:rsidRPr="009E6CFD" w:rsidRDefault="004070DF" w:rsidP="00B44EFF">
          <w:pPr>
            <w:pStyle w:val="Pidipagina"/>
            <w:rPr>
              <w:lang w:val="it-IT"/>
            </w:rPr>
          </w:pPr>
        </w:p>
      </w:tc>
      <w:tc>
        <w:tcPr>
          <w:tcW w:w="1700" w:type="pct"/>
          <w:vAlign w:val="bottom"/>
        </w:tcPr>
        <w:p w:rsidR="004070DF" w:rsidRDefault="009408B4" w:rsidP="00B44EFF">
          <w:pPr>
            <w:pStyle w:val="FooterRight"/>
          </w:pPr>
          <w:r>
            <w:fldChar w:fldCharType="begin"/>
          </w:r>
          <w:r w:rsidR="004070DF">
            <w:instrText>Pagina</w:instrText>
          </w:r>
          <w:r>
            <w:fldChar w:fldCharType="separate"/>
          </w:r>
          <w:r w:rsidR="004070DF">
            <w:rPr>
              <w:noProof/>
              <w:lang w:val="it-IT"/>
            </w:rPr>
            <w:t>1</w:t>
          </w:r>
          <w:r>
            <w:fldChar w:fldCharType="end"/>
          </w:r>
        </w:p>
      </w:tc>
    </w:tr>
  </w:tbl>
  <w:p w:rsidR="004070DF" w:rsidRPr="00384A08" w:rsidRDefault="004070DF" w:rsidP="00B44EFF">
    <w:pPr>
      <w:pStyle w:val="Nessunaspaziatur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9D5" w:rsidRDefault="003B19D5">
      <w:pPr>
        <w:spacing w:after="0" w:line="240" w:lineRule="auto"/>
      </w:pPr>
      <w:r>
        <w:separator/>
      </w:r>
    </w:p>
  </w:footnote>
  <w:footnote w:type="continuationSeparator" w:id="0">
    <w:p w:rsidR="003B19D5" w:rsidRDefault="003B1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0DF" w:rsidRDefault="004070DF" w:rsidP="00FA6B87">
    <w:pPr>
      <w:pStyle w:val="Intestazione"/>
      <w:tabs>
        <w:tab w:val="clear" w:pos="4680"/>
        <w:tab w:val="clear" w:pos="9360"/>
        <w:tab w:val="left" w:pos="1223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E1E86F8"/>
    <w:lvl w:ilvl="0">
      <w:start w:val="1"/>
      <w:numFmt w:val="bullet"/>
      <w:pStyle w:val="Puntoelenco2"/>
      <w:lvlText w:val="¡"/>
      <w:lvlJc w:val="left"/>
      <w:pPr>
        <w:ind w:left="720" w:hanging="360"/>
      </w:pPr>
      <w:rPr>
        <w:rFonts w:ascii="Wingdings 2" w:hAnsi="Wingdings 2" w:hint="default"/>
        <w:color w:val="595959" w:themeColor="text1" w:themeTint="A6"/>
      </w:rPr>
    </w:lvl>
  </w:abstractNum>
  <w:abstractNum w:abstractNumId="1">
    <w:nsid w:val="FFFFFF88"/>
    <w:multiLevelType w:val="singleLevel"/>
    <w:tmpl w:val="EE2E0A2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808080" w:themeColor="background1" w:themeShade="80"/>
      </w:rPr>
    </w:lvl>
  </w:abstractNum>
  <w:abstractNum w:abstractNumId="2">
    <w:nsid w:val="FFFFFF89"/>
    <w:multiLevelType w:val="singleLevel"/>
    <w:tmpl w:val="4442FD16"/>
    <w:lvl w:ilvl="0">
      <w:start w:val="1"/>
      <w:numFmt w:val="bullet"/>
      <w:pStyle w:val="Puntoelenco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51C2A9" w:themeColor="accent2"/>
      </w:rPr>
    </w:lvl>
  </w:abstractNum>
  <w:abstractNum w:abstractNumId="3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76D4098"/>
    <w:multiLevelType w:val="hybridMultilevel"/>
    <w:tmpl w:val="C26E85C6"/>
    <w:lvl w:ilvl="0" w:tplc="165E92A8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E0C16"/>
    <w:multiLevelType w:val="multilevel"/>
    <w:tmpl w:val="A8EE4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3873D2"/>
    <w:multiLevelType w:val="hybridMultilevel"/>
    <w:tmpl w:val="BF92F3FC"/>
    <w:lvl w:ilvl="0" w:tplc="A244816E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072C5F"/>
    <w:multiLevelType w:val="multilevel"/>
    <w:tmpl w:val="E530F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CF5EBB"/>
    <w:multiLevelType w:val="hybridMultilevel"/>
    <w:tmpl w:val="F252CD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3F0D26"/>
    <w:multiLevelType w:val="hybridMultilevel"/>
    <w:tmpl w:val="ECE25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42ABE"/>
    <w:rsid w:val="00007926"/>
    <w:rsid w:val="0001409E"/>
    <w:rsid w:val="00015382"/>
    <w:rsid w:val="000219BD"/>
    <w:rsid w:val="0003320C"/>
    <w:rsid w:val="00034598"/>
    <w:rsid w:val="00051978"/>
    <w:rsid w:val="0005570F"/>
    <w:rsid w:val="000679A5"/>
    <w:rsid w:val="00082772"/>
    <w:rsid w:val="0008308F"/>
    <w:rsid w:val="000A50B8"/>
    <w:rsid w:val="000C14D3"/>
    <w:rsid w:val="000C1AF9"/>
    <w:rsid w:val="000C29E9"/>
    <w:rsid w:val="000C419E"/>
    <w:rsid w:val="000E0AA1"/>
    <w:rsid w:val="000E2BCB"/>
    <w:rsid w:val="00103B40"/>
    <w:rsid w:val="001047F8"/>
    <w:rsid w:val="001174FF"/>
    <w:rsid w:val="00132BB1"/>
    <w:rsid w:val="001337E2"/>
    <w:rsid w:val="00133CFA"/>
    <w:rsid w:val="00146D1E"/>
    <w:rsid w:val="00161B61"/>
    <w:rsid w:val="00171EC2"/>
    <w:rsid w:val="001E54D6"/>
    <w:rsid w:val="001F03E9"/>
    <w:rsid w:val="0020062B"/>
    <w:rsid w:val="00202228"/>
    <w:rsid w:val="002205A2"/>
    <w:rsid w:val="00227E49"/>
    <w:rsid w:val="00235535"/>
    <w:rsid w:val="00241AD8"/>
    <w:rsid w:val="00242ABE"/>
    <w:rsid w:val="002444D3"/>
    <w:rsid w:val="00253166"/>
    <w:rsid w:val="00293349"/>
    <w:rsid w:val="00294F99"/>
    <w:rsid w:val="0029769B"/>
    <w:rsid w:val="00297DCA"/>
    <w:rsid w:val="002A23A7"/>
    <w:rsid w:val="002A67D1"/>
    <w:rsid w:val="002B0D0F"/>
    <w:rsid w:val="002B2C8D"/>
    <w:rsid w:val="002E0CEF"/>
    <w:rsid w:val="002F451D"/>
    <w:rsid w:val="0030336E"/>
    <w:rsid w:val="00307AAE"/>
    <w:rsid w:val="00317D84"/>
    <w:rsid w:val="00320258"/>
    <w:rsid w:val="0032293C"/>
    <w:rsid w:val="00330289"/>
    <w:rsid w:val="003319A2"/>
    <w:rsid w:val="00336AF9"/>
    <w:rsid w:val="003504DB"/>
    <w:rsid w:val="00364898"/>
    <w:rsid w:val="0036673D"/>
    <w:rsid w:val="0037206B"/>
    <w:rsid w:val="003746AF"/>
    <w:rsid w:val="003B015C"/>
    <w:rsid w:val="003B19D5"/>
    <w:rsid w:val="003B72DB"/>
    <w:rsid w:val="003D3404"/>
    <w:rsid w:val="003D7273"/>
    <w:rsid w:val="003F60B6"/>
    <w:rsid w:val="003F6AF2"/>
    <w:rsid w:val="004070DF"/>
    <w:rsid w:val="00412E4A"/>
    <w:rsid w:val="00420572"/>
    <w:rsid w:val="004432CE"/>
    <w:rsid w:val="00445FA0"/>
    <w:rsid w:val="004537D1"/>
    <w:rsid w:val="00454F9A"/>
    <w:rsid w:val="0048319E"/>
    <w:rsid w:val="0049673D"/>
    <w:rsid w:val="004B3BED"/>
    <w:rsid w:val="004D222C"/>
    <w:rsid w:val="004D6B06"/>
    <w:rsid w:val="004E204D"/>
    <w:rsid w:val="004F2591"/>
    <w:rsid w:val="004F27A2"/>
    <w:rsid w:val="004F44DA"/>
    <w:rsid w:val="004F7920"/>
    <w:rsid w:val="005030CC"/>
    <w:rsid w:val="00525891"/>
    <w:rsid w:val="00533E86"/>
    <w:rsid w:val="00562800"/>
    <w:rsid w:val="005853FD"/>
    <w:rsid w:val="0058689D"/>
    <w:rsid w:val="005B2CD9"/>
    <w:rsid w:val="005B5790"/>
    <w:rsid w:val="005E15FF"/>
    <w:rsid w:val="00603A1F"/>
    <w:rsid w:val="00621390"/>
    <w:rsid w:val="00640375"/>
    <w:rsid w:val="00641A5A"/>
    <w:rsid w:val="00647CAB"/>
    <w:rsid w:val="00655139"/>
    <w:rsid w:val="00663B84"/>
    <w:rsid w:val="006A1406"/>
    <w:rsid w:val="006A1CF6"/>
    <w:rsid w:val="006A4706"/>
    <w:rsid w:val="006A4EDB"/>
    <w:rsid w:val="006A7348"/>
    <w:rsid w:val="00714320"/>
    <w:rsid w:val="00723F3F"/>
    <w:rsid w:val="0072561D"/>
    <w:rsid w:val="00737259"/>
    <w:rsid w:val="007466E1"/>
    <w:rsid w:val="00752401"/>
    <w:rsid w:val="007632C5"/>
    <w:rsid w:val="00773571"/>
    <w:rsid w:val="00791C14"/>
    <w:rsid w:val="007A7D5D"/>
    <w:rsid w:val="007D1E4B"/>
    <w:rsid w:val="007D38B5"/>
    <w:rsid w:val="007D432D"/>
    <w:rsid w:val="008165AD"/>
    <w:rsid w:val="008234A9"/>
    <w:rsid w:val="0082795E"/>
    <w:rsid w:val="008451DF"/>
    <w:rsid w:val="00852BED"/>
    <w:rsid w:val="00882D34"/>
    <w:rsid w:val="008A1873"/>
    <w:rsid w:val="008B09D9"/>
    <w:rsid w:val="008C4DD7"/>
    <w:rsid w:val="008C5BEF"/>
    <w:rsid w:val="008D7113"/>
    <w:rsid w:val="008F1A2C"/>
    <w:rsid w:val="009021BC"/>
    <w:rsid w:val="00907D54"/>
    <w:rsid w:val="009116EF"/>
    <w:rsid w:val="00916BA4"/>
    <w:rsid w:val="00936C35"/>
    <w:rsid w:val="009408B4"/>
    <w:rsid w:val="0094735D"/>
    <w:rsid w:val="009673E0"/>
    <w:rsid w:val="0098074E"/>
    <w:rsid w:val="009A1B15"/>
    <w:rsid w:val="009A374A"/>
    <w:rsid w:val="009C1F65"/>
    <w:rsid w:val="009C4B2D"/>
    <w:rsid w:val="009C5664"/>
    <w:rsid w:val="009D4655"/>
    <w:rsid w:val="009E6CFD"/>
    <w:rsid w:val="00A20E79"/>
    <w:rsid w:val="00A22B11"/>
    <w:rsid w:val="00A32D16"/>
    <w:rsid w:val="00A432FF"/>
    <w:rsid w:val="00A66990"/>
    <w:rsid w:val="00AB61C9"/>
    <w:rsid w:val="00AF2146"/>
    <w:rsid w:val="00AF53A6"/>
    <w:rsid w:val="00B14C77"/>
    <w:rsid w:val="00B24A59"/>
    <w:rsid w:val="00B32CF7"/>
    <w:rsid w:val="00B350AF"/>
    <w:rsid w:val="00B37D73"/>
    <w:rsid w:val="00B41697"/>
    <w:rsid w:val="00B424BC"/>
    <w:rsid w:val="00B44EFF"/>
    <w:rsid w:val="00B56A16"/>
    <w:rsid w:val="00B762AE"/>
    <w:rsid w:val="00B86640"/>
    <w:rsid w:val="00B9200B"/>
    <w:rsid w:val="00BA4585"/>
    <w:rsid w:val="00BD176B"/>
    <w:rsid w:val="00BF4382"/>
    <w:rsid w:val="00C03CE5"/>
    <w:rsid w:val="00C041B9"/>
    <w:rsid w:val="00C22C21"/>
    <w:rsid w:val="00C26460"/>
    <w:rsid w:val="00C334A2"/>
    <w:rsid w:val="00C54AC1"/>
    <w:rsid w:val="00C66F0A"/>
    <w:rsid w:val="00C8090B"/>
    <w:rsid w:val="00C83415"/>
    <w:rsid w:val="00CA2E3E"/>
    <w:rsid w:val="00CA3B2C"/>
    <w:rsid w:val="00CA681B"/>
    <w:rsid w:val="00CA7F47"/>
    <w:rsid w:val="00CB2F5E"/>
    <w:rsid w:val="00CC34C6"/>
    <w:rsid w:val="00CD1195"/>
    <w:rsid w:val="00CE6681"/>
    <w:rsid w:val="00CF21C9"/>
    <w:rsid w:val="00D0786E"/>
    <w:rsid w:val="00D370B6"/>
    <w:rsid w:val="00D46488"/>
    <w:rsid w:val="00D50B84"/>
    <w:rsid w:val="00D57E08"/>
    <w:rsid w:val="00D6613F"/>
    <w:rsid w:val="00D72527"/>
    <w:rsid w:val="00D75AEB"/>
    <w:rsid w:val="00D83B4C"/>
    <w:rsid w:val="00DA054A"/>
    <w:rsid w:val="00DA5C72"/>
    <w:rsid w:val="00DC3D34"/>
    <w:rsid w:val="00DD71A2"/>
    <w:rsid w:val="00DF5392"/>
    <w:rsid w:val="00E02A6E"/>
    <w:rsid w:val="00E04577"/>
    <w:rsid w:val="00E10C5F"/>
    <w:rsid w:val="00E1556E"/>
    <w:rsid w:val="00E23000"/>
    <w:rsid w:val="00E337FD"/>
    <w:rsid w:val="00E701AF"/>
    <w:rsid w:val="00E8403E"/>
    <w:rsid w:val="00E9212E"/>
    <w:rsid w:val="00E9441E"/>
    <w:rsid w:val="00EB32F9"/>
    <w:rsid w:val="00EB35DD"/>
    <w:rsid w:val="00EB6B2B"/>
    <w:rsid w:val="00EC53EE"/>
    <w:rsid w:val="00EC73F9"/>
    <w:rsid w:val="00ED243B"/>
    <w:rsid w:val="00EE62C0"/>
    <w:rsid w:val="00F02542"/>
    <w:rsid w:val="00F06940"/>
    <w:rsid w:val="00F14DB8"/>
    <w:rsid w:val="00F37950"/>
    <w:rsid w:val="00F43388"/>
    <w:rsid w:val="00F4580F"/>
    <w:rsid w:val="00F47ABE"/>
    <w:rsid w:val="00F843FE"/>
    <w:rsid w:val="00F92B6B"/>
    <w:rsid w:val="00FA4FBC"/>
    <w:rsid w:val="00FA6B87"/>
    <w:rsid w:val="00FB4358"/>
    <w:rsid w:val="00FC5A41"/>
    <w:rsid w:val="00FF7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" w:qFormat="1"/>
    <w:lsdException w:name="List Bullet" w:uiPriority="1" w:qFormat="1"/>
    <w:lsdException w:name="List Number" w:uiPriority="1" w:qFormat="1"/>
    <w:lsdException w:name="List Bullet 2" w:qFormat="1"/>
    <w:lsdException w:name="Title" w:semiHidden="0" w:uiPriority="9" w:unhideWhenUsed="0" w:qFormat="1"/>
    <w:lsdException w:name="Default Paragraph Font" w:uiPriority="1"/>
    <w:lsdException w:name="Subtitle" w:semiHidden="0" w:uiPriority="9" w:unhideWhenUsed="0" w:qFormat="1"/>
    <w:lsdException w:name="Date" w:uiPriority="1"/>
    <w:lsdException w:name="Block Text" w:uiPriority="1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8B4"/>
    <w:rPr>
      <w:color w:val="404040" w:themeColor="text1" w:themeTint="BF"/>
      <w:sz w:val="20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9408B4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Cs/>
      <w:color w:val="51C2A9" w:themeColor="accent2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9408B4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Cs/>
      <w:color w:val="595959" w:themeColor="text1" w:themeTint="A6"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9408B4"/>
    <w:pPr>
      <w:keepNext/>
      <w:keepLines/>
      <w:spacing w:before="280" w:after="0"/>
      <w:outlineLvl w:val="2"/>
    </w:pPr>
    <w:rPr>
      <w:rFonts w:asciiTheme="majorHAnsi" w:eastAsiaTheme="majorEastAsia" w:hAnsiTheme="majorHAnsi" w:cstheme="majorBidi"/>
      <w:bCs/>
      <w:color w:val="51C2A9" w:themeColor="accent2"/>
    </w:rPr>
  </w:style>
  <w:style w:type="paragraph" w:styleId="Titolo4">
    <w:name w:val="heading 4"/>
    <w:basedOn w:val="Normale"/>
    <w:next w:val="Normale"/>
    <w:link w:val="Titolo4Carattere"/>
    <w:uiPriority w:val="1"/>
    <w:semiHidden/>
    <w:unhideWhenUsed/>
    <w:qFormat/>
    <w:rsid w:val="009408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  <w:color w:val="51A6C2" w:themeColor="accent1"/>
    </w:rPr>
  </w:style>
  <w:style w:type="paragraph" w:styleId="Titolo6">
    <w:name w:val="heading 6"/>
    <w:basedOn w:val="Normale"/>
    <w:next w:val="Normale"/>
    <w:link w:val="Titolo6Carattere"/>
    <w:uiPriority w:val="1"/>
    <w:semiHidden/>
    <w:unhideWhenUsed/>
    <w:qFormat/>
    <w:rsid w:val="009408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35465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1"/>
    <w:semiHidden/>
    <w:unhideWhenUsed/>
    <w:qFormat/>
    <w:rsid w:val="009408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1"/>
    <w:semiHidden/>
    <w:unhideWhenUsed/>
    <w:qFormat/>
    <w:rsid w:val="009408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1C2A9" w:themeColor="accent2"/>
      <w:szCs w:val="20"/>
    </w:rPr>
  </w:style>
  <w:style w:type="paragraph" w:styleId="Titolo9">
    <w:name w:val="heading 9"/>
    <w:basedOn w:val="Normale"/>
    <w:next w:val="Normale"/>
    <w:link w:val="Titolo9Carattere"/>
    <w:uiPriority w:val="1"/>
    <w:semiHidden/>
    <w:unhideWhenUsed/>
    <w:qFormat/>
    <w:rsid w:val="009408B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595959" w:themeColor="text1" w:themeTint="A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08B4"/>
    <w:pPr>
      <w:spacing w:after="0" w:line="240" w:lineRule="auto"/>
    </w:pPr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08B4"/>
    <w:rPr>
      <w:color w:val="404040" w:themeColor="text1" w:themeTint="BF"/>
      <w:sz w:val="16"/>
      <w:szCs w:val="16"/>
    </w:rPr>
  </w:style>
  <w:style w:type="paragraph" w:styleId="Testodelblocco">
    <w:name w:val="Block Text"/>
    <w:basedOn w:val="Normale"/>
    <w:uiPriority w:val="1"/>
    <w:unhideWhenUsed/>
    <w:qFormat/>
    <w:rsid w:val="009408B4"/>
    <w:pPr>
      <w:spacing w:after="0"/>
      <w:ind w:right="360"/>
    </w:pPr>
    <w:rPr>
      <w:iCs/>
      <w:color w:val="7F7F7F" w:themeColor="text1" w:themeTint="80"/>
    </w:rPr>
  </w:style>
  <w:style w:type="paragraph" w:customStyle="1" w:styleId="CourseDetails">
    <w:name w:val="Course Details"/>
    <w:basedOn w:val="Normale"/>
    <w:uiPriority w:val="1"/>
    <w:qFormat/>
    <w:rsid w:val="009408B4"/>
    <w:pPr>
      <w:spacing w:after="120"/>
    </w:pPr>
    <w:rPr>
      <w:color w:val="595959" w:themeColor="text1" w:themeTint="A6"/>
      <w:sz w:val="24"/>
    </w:rPr>
  </w:style>
  <w:style w:type="paragraph" w:styleId="Data">
    <w:name w:val="Date"/>
    <w:basedOn w:val="Normale"/>
    <w:next w:val="Normale"/>
    <w:link w:val="DataCarattere"/>
    <w:uiPriority w:val="1"/>
    <w:unhideWhenUsed/>
    <w:rsid w:val="009408B4"/>
    <w:pPr>
      <w:pBdr>
        <w:top w:val="single" w:sz="2" w:space="7" w:color="7F7F7F" w:themeColor="text1" w:themeTint="80"/>
      </w:pBdr>
      <w:spacing w:before="120" w:after="40"/>
      <w:ind w:right="360"/>
    </w:pPr>
    <w:rPr>
      <w:b/>
      <w:color w:val="7F7F7F" w:themeColor="text1" w:themeTint="80"/>
      <w:sz w:val="18"/>
    </w:rPr>
  </w:style>
  <w:style w:type="character" w:customStyle="1" w:styleId="DataCarattere">
    <w:name w:val="Data Carattere"/>
    <w:basedOn w:val="Carpredefinitoparagrafo"/>
    <w:link w:val="Data"/>
    <w:uiPriority w:val="1"/>
    <w:rsid w:val="009408B4"/>
    <w:rPr>
      <w:b/>
      <w:color w:val="7F7F7F" w:themeColor="text1" w:themeTint="80"/>
      <w:sz w:val="18"/>
      <w:szCs w:val="24"/>
    </w:rPr>
  </w:style>
  <w:style w:type="paragraph" w:styleId="Pidipagina">
    <w:name w:val="footer"/>
    <w:basedOn w:val="Normale"/>
    <w:link w:val="PidipaginaCarattere"/>
    <w:uiPriority w:val="99"/>
    <w:rsid w:val="009408B4"/>
    <w:pPr>
      <w:tabs>
        <w:tab w:val="center" w:pos="4680"/>
        <w:tab w:val="right" w:pos="9360"/>
      </w:tabs>
      <w:spacing w:before="40" w:after="0" w:line="240" w:lineRule="auto"/>
    </w:pPr>
    <w:rPr>
      <w:color w:val="595959" w:themeColor="text1" w:themeTint="A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08B4"/>
    <w:rPr>
      <w:color w:val="595959" w:themeColor="text1" w:themeTint="A6"/>
      <w:sz w:val="20"/>
      <w:szCs w:val="24"/>
    </w:rPr>
  </w:style>
  <w:style w:type="paragraph" w:customStyle="1" w:styleId="FooterRight">
    <w:name w:val="Footer Right"/>
    <w:basedOn w:val="Pidipagina"/>
    <w:uiPriority w:val="99"/>
    <w:rsid w:val="009408B4"/>
    <w:pPr>
      <w:jc w:val="right"/>
    </w:pPr>
  </w:style>
  <w:style w:type="paragraph" w:styleId="Intestazione">
    <w:name w:val="header"/>
    <w:basedOn w:val="Normale"/>
    <w:link w:val="IntestazioneCarattere"/>
    <w:uiPriority w:val="99"/>
    <w:rsid w:val="009408B4"/>
    <w:pPr>
      <w:tabs>
        <w:tab w:val="center" w:pos="4680"/>
        <w:tab w:val="right" w:pos="9360"/>
      </w:tabs>
      <w:spacing w:before="120" w:after="40"/>
    </w:pPr>
    <w:rPr>
      <w:color w:val="595959" w:themeColor="text1" w:themeTint="A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08B4"/>
    <w:rPr>
      <w:color w:val="595959" w:themeColor="text1" w:themeTint="A6"/>
      <w:sz w:val="20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408B4"/>
    <w:rPr>
      <w:rFonts w:asciiTheme="majorHAnsi" w:eastAsiaTheme="majorEastAsia" w:hAnsiTheme="majorHAnsi" w:cstheme="majorBidi"/>
      <w:bCs/>
      <w:color w:val="51C2A9" w:themeColor="accent2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408B4"/>
    <w:rPr>
      <w:rFonts w:asciiTheme="majorHAnsi" w:eastAsiaTheme="majorEastAsia" w:hAnsiTheme="majorHAnsi" w:cstheme="majorBidi"/>
      <w:bCs/>
      <w:color w:val="595959" w:themeColor="text1" w:themeTint="A6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408B4"/>
    <w:rPr>
      <w:rFonts w:asciiTheme="majorHAnsi" w:eastAsiaTheme="majorEastAsia" w:hAnsiTheme="majorHAnsi" w:cstheme="majorBidi"/>
      <w:bCs/>
      <w:color w:val="51C2A9" w:themeColor="accent2"/>
      <w:sz w:val="20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1"/>
    <w:semiHidden/>
    <w:rsid w:val="009408B4"/>
    <w:rPr>
      <w:rFonts w:asciiTheme="majorHAnsi" w:eastAsiaTheme="majorEastAsia" w:hAnsiTheme="majorHAnsi" w:cstheme="majorBidi"/>
      <w:bCs/>
      <w:iCs/>
      <w:color w:val="51A6C2" w:themeColor="accent1"/>
      <w:sz w:val="20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1"/>
    <w:semiHidden/>
    <w:rsid w:val="009408B4"/>
    <w:rPr>
      <w:rFonts w:asciiTheme="majorHAnsi" w:eastAsiaTheme="majorEastAsia" w:hAnsiTheme="majorHAnsi" w:cstheme="majorBidi"/>
      <w:i/>
      <w:iCs/>
      <w:color w:val="235465" w:themeColor="accent1" w:themeShade="7F"/>
      <w:sz w:val="20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1"/>
    <w:semiHidden/>
    <w:rsid w:val="009408B4"/>
    <w:rPr>
      <w:rFonts w:asciiTheme="majorHAnsi" w:eastAsiaTheme="majorEastAsia" w:hAnsiTheme="majorHAnsi" w:cstheme="majorBidi"/>
      <w:iCs/>
      <w:color w:val="595959" w:themeColor="text1" w:themeTint="A6"/>
      <w:sz w:val="20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1"/>
    <w:semiHidden/>
    <w:rsid w:val="009408B4"/>
    <w:rPr>
      <w:rFonts w:asciiTheme="majorHAnsi" w:eastAsiaTheme="majorEastAsia" w:hAnsiTheme="majorHAnsi" w:cstheme="majorBidi"/>
      <w:color w:val="51C2A9" w:themeColor="accent2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1"/>
    <w:semiHidden/>
    <w:rsid w:val="009408B4"/>
    <w:rPr>
      <w:rFonts w:asciiTheme="majorHAnsi" w:eastAsiaTheme="majorEastAsia" w:hAnsiTheme="majorHAnsi" w:cstheme="majorBidi"/>
      <w:iCs/>
      <w:color w:val="595959" w:themeColor="text1" w:themeTint="A6"/>
      <w:sz w:val="20"/>
      <w:szCs w:val="20"/>
    </w:rPr>
  </w:style>
  <w:style w:type="paragraph" w:styleId="Puntoelenco">
    <w:name w:val="List Bullet"/>
    <w:basedOn w:val="Normale"/>
    <w:uiPriority w:val="1"/>
    <w:qFormat/>
    <w:rsid w:val="009408B4"/>
    <w:pPr>
      <w:numPr>
        <w:numId w:val="2"/>
      </w:numPr>
    </w:pPr>
  </w:style>
  <w:style w:type="paragraph" w:styleId="Numeroelenco">
    <w:name w:val="List Number"/>
    <w:basedOn w:val="Normale"/>
    <w:uiPriority w:val="1"/>
    <w:qFormat/>
    <w:rsid w:val="009408B4"/>
    <w:pPr>
      <w:numPr>
        <w:numId w:val="4"/>
      </w:numPr>
    </w:pPr>
  </w:style>
  <w:style w:type="paragraph" w:styleId="Nessunaspaziatura">
    <w:name w:val="No Spacing"/>
    <w:uiPriority w:val="1"/>
    <w:rsid w:val="009408B4"/>
    <w:pPr>
      <w:spacing w:after="0" w:line="240" w:lineRule="auto"/>
    </w:pPr>
    <w:rPr>
      <w:sz w:val="5"/>
      <w:szCs w:val="24"/>
    </w:rPr>
  </w:style>
  <w:style w:type="character" w:styleId="Testosegnaposto">
    <w:name w:val="Placeholder Text"/>
    <w:basedOn w:val="Carpredefinitoparagrafo"/>
    <w:uiPriority w:val="99"/>
    <w:semiHidden/>
    <w:rsid w:val="009408B4"/>
    <w:rPr>
      <w:color w:val="808080"/>
    </w:rPr>
  </w:style>
  <w:style w:type="paragraph" w:styleId="Sottotitolo">
    <w:name w:val="Subtitle"/>
    <w:basedOn w:val="Normale"/>
    <w:next w:val="Normale"/>
    <w:link w:val="SottotitoloCarattere"/>
    <w:uiPriority w:val="9"/>
    <w:unhideWhenUsed/>
    <w:qFormat/>
    <w:rsid w:val="009408B4"/>
    <w:pPr>
      <w:numPr>
        <w:ilvl w:val="1"/>
      </w:numPr>
      <w:spacing w:before="40" w:after="120" w:line="240" w:lineRule="auto"/>
    </w:pPr>
    <w:rPr>
      <w:rFonts w:asciiTheme="majorHAnsi" w:eastAsiaTheme="majorEastAsia" w:hAnsiTheme="majorHAnsi" w:cstheme="majorBidi"/>
      <w:iCs/>
      <w:color w:val="51C2A9" w:themeColor="accent2"/>
      <w:sz w:val="44"/>
    </w:rPr>
  </w:style>
  <w:style w:type="character" w:customStyle="1" w:styleId="SottotitoloCarattere">
    <w:name w:val="Sottotitolo Carattere"/>
    <w:basedOn w:val="Carpredefinitoparagrafo"/>
    <w:link w:val="Sottotitolo"/>
    <w:uiPriority w:val="9"/>
    <w:rsid w:val="009408B4"/>
    <w:rPr>
      <w:rFonts w:asciiTheme="majorHAnsi" w:eastAsiaTheme="majorEastAsia" w:hAnsiTheme="majorHAnsi" w:cstheme="majorBidi"/>
      <w:iCs/>
      <w:color w:val="51C2A9" w:themeColor="accent2"/>
      <w:sz w:val="44"/>
      <w:szCs w:val="24"/>
    </w:rPr>
  </w:style>
  <w:style w:type="table" w:styleId="Grigliatabella">
    <w:name w:val="Table Grid"/>
    <w:basedOn w:val="Tabellanormale"/>
    <w:uiPriority w:val="59"/>
    <w:rsid w:val="009408B4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uiPriority w:val="9"/>
    <w:qFormat/>
    <w:rsid w:val="009408B4"/>
    <w:pPr>
      <w:spacing w:before="40" w:after="40" w:line="240" w:lineRule="auto"/>
    </w:pPr>
    <w:rPr>
      <w:rFonts w:asciiTheme="majorHAnsi" w:eastAsiaTheme="majorEastAsia" w:hAnsiTheme="majorHAnsi" w:cstheme="majorBidi"/>
      <w:color w:val="51C2A9" w:themeColor="accent2"/>
      <w:kern w:val="28"/>
      <w:sz w:val="72"/>
      <w:szCs w:val="52"/>
    </w:rPr>
  </w:style>
  <w:style w:type="character" w:customStyle="1" w:styleId="TitoloCarattere">
    <w:name w:val="Titolo Carattere"/>
    <w:basedOn w:val="Carpredefinitoparagrafo"/>
    <w:link w:val="Titolo"/>
    <w:uiPriority w:val="9"/>
    <w:rsid w:val="009408B4"/>
    <w:rPr>
      <w:rFonts w:asciiTheme="majorHAnsi" w:eastAsiaTheme="majorEastAsia" w:hAnsiTheme="majorHAnsi" w:cstheme="majorBidi"/>
      <w:color w:val="51C2A9" w:themeColor="accent2"/>
      <w:kern w:val="28"/>
      <w:sz w:val="72"/>
      <w:szCs w:val="52"/>
    </w:rPr>
  </w:style>
  <w:style w:type="paragraph" w:styleId="Puntoelenco2">
    <w:name w:val="List Bullet 2"/>
    <w:basedOn w:val="Testodelblocco"/>
    <w:uiPriority w:val="1"/>
    <w:unhideWhenUsed/>
    <w:qFormat/>
    <w:rsid w:val="009408B4"/>
    <w:pPr>
      <w:numPr>
        <w:numId w:val="5"/>
      </w:numPr>
      <w:spacing w:after="40"/>
    </w:pPr>
  </w:style>
  <w:style w:type="paragraph" w:styleId="Paragrafoelenco">
    <w:name w:val="List Paragraph"/>
    <w:basedOn w:val="Normale"/>
    <w:uiPriority w:val="34"/>
    <w:unhideWhenUsed/>
    <w:qFormat/>
    <w:rsid w:val="00242ABE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82795E"/>
    <w:rPr>
      <w:color w:val="837F16" w:themeColor="followedHyperlink"/>
      <w:u w:val="single"/>
    </w:rPr>
  </w:style>
  <w:style w:type="paragraph" w:customStyle="1" w:styleId="Normale1">
    <w:name w:val="Normale1"/>
    <w:rsid w:val="00F43388"/>
    <w:pPr>
      <w:spacing w:after="0"/>
    </w:pPr>
    <w:rPr>
      <w:rFonts w:ascii="Arial" w:eastAsia="Arial" w:hAnsi="Arial" w:cs="Arial"/>
      <w:color w:val="000000"/>
      <w:szCs w:val="20"/>
      <w:lang w:val="it-IT" w:eastAsia="it-IT"/>
    </w:rPr>
  </w:style>
  <w:style w:type="character" w:styleId="Collegamentoipertestuale">
    <w:name w:val="Hyperlink"/>
    <w:rsid w:val="004F44D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24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B24A59"/>
    <w:rPr>
      <w:b/>
      <w:bCs/>
    </w:rPr>
  </w:style>
  <w:style w:type="paragraph" w:customStyle="1" w:styleId="Default">
    <w:name w:val="Default"/>
    <w:rsid w:val="000219B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95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0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mailto:poic81600a@istruzione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t.buzzi@scuole.prato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uddu.prato.gov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://www.itistulliobuzzi.it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://www.puddu.prato.gov.it" TargetMode="External"/><Relationship Id="rId14" Type="http://schemas.openxmlformats.org/officeDocument/2006/relationships/hyperlink" Target="mailto:potf010003@pec.istruzione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3A9F2663862BE449C88903C6C29C2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F11E14-94EC-F24B-9ED2-D6E838FEAFE4}"/>
      </w:docPartPr>
      <w:docPartBody>
        <w:p w:rsidR="001A3429" w:rsidRDefault="001A3429">
          <w:pPr>
            <w:pStyle w:val="13A9F2663862BE449C88903C6C29C2C8"/>
          </w:pPr>
          <w:r>
            <w:rPr>
              <w:rStyle w:val="Testosegnaposto"/>
            </w:rPr>
            <w:t>[Title]</w:t>
          </w:r>
        </w:p>
      </w:docPartBody>
    </w:docPart>
    <w:docPart>
      <w:docPartPr>
        <w:name w:val="E53FBCAFE448374C9F6B03823529F0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B87796-8AEB-9843-8C28-40D4EC7A8CE3}"/>
      </w:docPartPr>
      <w:docPartBody>
        <w:p w:rsidR="001A3429" w:rsidRDefault="001A3429" w:rsidP="001A3429">
          <w:pPr>
            <w:pStyle w:val="E53FBCAFE448374C9F6B03823529F00C"/>
          </w:pPr>
          <w:r>
            <w:t>Lesson Title</w:t>
          </w:r>
        </w:p>
      </w:docPartBody>
    </w:docPart>
    <w:docPart>
      <w:docPartPr>
        <w:name w:val="BC915C08FDFF7D4ABE28135DB6338A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088656-1B27-C64E-9B0E-AA5FD758A540}"/>
      </w:docPartPr>
      <w:docPartBody>
        <w:p w:rsidR="001A3429" w:rsidRDefault="001A3429" w:rsidP="001A3429">
          <w:pPr>
            <w:pStyle w:val="BC915C08FDFF7D4ABE28135DB6338A9A"/>
          </w:pPr>
          <w:r>
            <w:t>Lesson Title</w:t>
          </w:r>
        </w:p>
      </w:docPartBody>
    </w:docPart>
    <w:docPart>
      <w:docPartPr>
        <w:name w:val="0913D15FE927B541AA96D1BEAC4C6D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67AE9E-425E-9241-9AF5-D6AAEA5B6A26}"/>
      </w:docPartPr>
      <w:docPartBody>
        <w:p w:rsidR="001A3429" w:rsidRDefault="001A3429" w:rsidP="001A3429">
          <w:pPr>
            <w:pStyle w:val="0913D15FE927B541AA96D1BEAC4C6DEF"/>
          </w:pPr>
          <w:r>
            <w:t>Lesson Title</w:t>
          </w:r>
        </w:p>
      </w:docPartBody>
    </w:docPart>
    <w:docPart>
      <w:docPartPr>
        <w:name w:val="9FE3133F6AD62B4EA5857D511B9CAA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857952-00A8-6941-8B36-19CBF58CA9E9}"/>
      </w:docPartPr>
      <w:docPartBody>
        <w:p w:rsidR="00B92FC6" w:rsidRDefault="00B92FC6" w:rsidP="00B92FC6">
          <w:pPr>
            <w:pStyle w:val="9FE3133F6AD62B4EA5857D511B9CAA41"/>
          </w:pPr>
          <w:r>
            <w:t>Lesson Title</w:t>
          </w:r>
        </w:p>
      </w:docPartBody>
    </w:docPart>
    <w:docPart>
      <w:docPartPr>
        <w:name w:val="57E337B68C5D984C93B6FF3B070B37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E46DA5-D8AF-4E43-9F38-98BDF0F87CB5}"/>
      </w:docPartPr>
      <w:docPartBody>
        <w:p w:rsidR="00B92FC6" w:rsidRDefault="00B92FC6" w:rsidP="00B92FC6">
          <w:pPr>
            <w:pStyle w:val="57E337B68C5D984C93B6FF3B070B3738"/>
          </w:pPr>
          <w:r>
            <w:t>Lesson Title</w:t>
          </w:r>
        </w:p>
      </w:docPartBody>
    </w:docPart>
    <w:docPart>
      <w:docPartPr>
        <w:name w:val="BABF5961314CAD4A92FF90606F2E9C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1E0474-FF9A-BB4E-9A10-3D31845E1FB3}"/>
      </w:docPartPr>
      <w:docPartBody>
        <w:p w:rsidR="00B92FC6" w:rsidRDefault="00B92FC6" w:rsidP="00B92FC6">
          <w:pPr>
            <w:pStyle w:val="BABF5961314CAD4A92FF90606F2E9C72"/>
          </w:pPr>
          <w:r>
            <w:t>Lesson Title</w:t>
          </w:r>
        </w:p>
      </w:docPartBody>
    </w:docPart>
    <w:docPart>
      <w:docPartPr>
        <w:name w:val="E24EF1A70B220B4F9E39CF64791975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31C307-7607-994D-9A3A-70D6430DE09F}"/>
      </w:docPartPr>
      <w:docPartBody>
        <w:p w:rsidR="00B92FC6" w:rsidRDefault="00B92FC6" w:rsidP="00B92FC6">
          <w:pPr>
            <w:pStyle w:val="E24EF1A70B220B4F9E39CF647919758D"/>
          </w:pPr>
          <w:r>
            <w:t>Lesson Title</w:t>
          </w:r>
        </w:p>
      </w:docPartBody>
    </w:docPart>
    <w:docPart>
      <w:docPartPr>
        <w:name w:val="BCF492B30AD0B549994C6EA2E12CB0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8650A0-4729-BF40-A2BB-774FDB2E0FA6}"/>
      </w:docPartPr>
      <w:docPartBody>
        <w:p w:rsidR="00B92FC6" w:rsidRDefault="00B92FC6" w:rsidP="00B92FC6">
          <w:pPr>
            <w:pStyle w:val="BCF492B30AD0B549994C6EA2E12CB07E"/>
          </w:pPr>
          <w:r>
            <w:t>Lesson Title</w:t>
          </w:r>
        </w:p>
      </w:docPartBody>
    </w:docPart>
    <w:docPart>
      <w:docPartPr>
        <w:name w:val="2C3A5E664CAD41FE8A1631B7EFC206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C41CD1-1CCE-4619-8AEE-97085F3FCBA1}"/>
      </w:docPartPr>
      <w:docPartBody>
        <w:p w:rsidR="005F2A9E" w:rsidRDefault="00A44222" w:rsidP="00A44222">
          <w:pPr>
            <w:pStyle w:val="2C3A5E664CAD41FE8A1631B7EFC206D5"/>
          </w:pPr>
          <w:r>
            <w:t>Lesson Title</w:t>
          </w:r>
        </w:p>
      </w:docPartBody>
    </w:docPart>
    <w:docPart>
      <w:docPartPr>
        <w:name w:val="85A76C0A209B4579AC4ED3BEA8C815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692159-FDDF-4EDD-86E0-51C7A570ABB1}"/>
      </w:docPartPr>
      <w:docPartBody>
        <w:p w:rsidR="005F2A9E" w:rsidRDefault="00A44222" w:rsidP="00A44222">
          <w:pPr>
            <w:pStyle w:val="85A76C0A209B4579AC4ED3BEA8C815E2"/>
          </w:pPr>
          <w:r>
            <w:t>Lesson Title</w:t>
          </w:r>
        </w:p>
      </w:docPartBody>
    </w:docPart>
    <w:docPart>
      <w:docPartPr>
        <w:name w:val="1C7131D675DC478BAA9777481B0AFF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D4E5FF-7C90-495F-B748-B251D29B444E}"/>
      </w:docPartPr>
      <w:docPartBody>
        <w:p w:rsidR="005F2A9E" w:rsidRDefault="00A44222" w:rsidP="00A44222">
          <w:pPr>
            <w:pStyle w:val="1C7131D675DC478BAA9777481B0AFF24"/>
          </w:pPr>
          <w:r>
            <w:t>Lesson Title</w:t>
          </w:r>
        </w:p>
      </w:docPartBody>
    </w:docPart>
    <w:docPart>
      <w:docPartPr>
        <w:name w:val="6034439A628D4AE99673DDCBF94B4F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7290EF-41DC-4117-9063-79F00C81DFDD}"/>
      </w:docPartPr>
      <w:docPartBody>
        <w:p w:rsidR="008E112C" w:rsidRDefault="008E112C" w:rsidP="008E112C">
          <w:pPr>
            <w:pStyle w:val="6034439A628D4AE99673DDCBF94B4FC8"/>
          </w:pPr>
          <w:r>
            <w:t>Lesson Title</w:t>
          </w:r>
        </w:p>
      </w:docPartBody>
    </w:docPart>
    <w:docPart>
      <w:docPartPr>
        <w:name w:val="F629B0D7535A43108C33BB9B8884D3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D6199D-5ECB-494F-8AC2-C45DCB6A18BB}"/>
      </w:docPartPr>
      <w:docPartBody>
        <w:p w:rsidR="008E112C" w:rsidRDefault="008E112C" w:rsidP="008E112C">
          <w:pPr>
            <w:pStyle w:val="F629B0D7535A43108C33BB9B8884D3D9"/>
          </w:pPr>
          <w:r>
            <w:t>Lesson Title</w:t>
          </w:r>
        </w:p>
      </w:docPartBody>
    </w:docPart>
    <w:docPart>
      <w:docPartPr>
        <w:name w:val="B2F8A903FEB741729F3D22943176FF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09A585-4865-48B3-85A5-1DDE33467C1E}"/>
      </w:docPartPr>
      <w:docPartBody>
        <w:p w:rsidR="00D7622D" w:rsidRDefault="00D7622D" w:rsidP="00D7622D">
          <w:pPr>
            <w:pStyle w:val="B2F8A903FEB741729F3D22943176FF4C"/>
          </w:pPr>
          <w:r>
            <w:t>Lesson Title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E1E86F8"/>
    <w:lvl w:ilvl="0">
      <w:start w:val="1"/>
      <w:numFmt w:val="bullet"/>
      <w:pStyle w:val="Puntoelenco2"/>
      <w:lvlText w:val="¡"/>
      <w:lvlJc w:val="left"/>
      <w:pPr>
        <w:ind w:left="720" w:hanging="360"/>
      </w:pPr>
      <w:rPr>
        <w:rFonts w:ascii="Wingdings 2" w:hAnsi="Wingdings 2" w:hint="default"/>
        <w:color w:val="595959" w:themeColor="text1" w:themeTint="A6"/>
      </w:rPr>
    </w:lvl>
  </w:abstractNum>
  <w:abstractNum w:abstractNumId="1">
    <w:nsid w:val="FFFFFF88"/>
    <w:multiLevelType w:val="singleLevel"/>
    <w:tmpl w:val="EE2E0A2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808080" w:themeColor="background1" w:themeShade="80"/>
      </w:rPr>
    </w:lvl>
  </w:abstractNum>
  <w:abstractNum w:abstractNumId="2">
    <w:nsid w:val="FFFFFF89"/>
    <w:multiLevelType w:val="singleLevel"/>
    <w:tmpl w:val="4442FD16"/>
    <w:lvl w:ilvl="0">
      <w:start w:val="1"/>
      <w:numFmt w:val="bullet"/>
      <w:pStyle w:val="Puntoelenco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504D" w:themeColor="accent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1A3429"/>
    <w:rsid w:val="000118B6"/>
    <w:rsid w:val="00013500"/>
    <w:rsid w:val="000663D3"/>
    <w:rsid w:val="00112F6D"/>
    <w:rsid w:val="001A3429"/>
    <w:rsid w:val="00207FA0"/>
    <w:rsid w:val="00210A52"/>
    <w:rsid w:val="002776A9"/>
    <w:rsid w:val="002A40FE"/>
    <w:rsid w:val="00323E70"/>
    <w:rsid w:val="0038080E"/>
    <w:rsid w:val="0039663B"/>
    <w:rsid w:val="003C68A8"/>
    <w:rsid w:val="00403E8E"/>
    <w:rsid w:val="00413CF7"/>
    <w:rsid w:val="0043731B"/>
    <w:rsid w:val="0047570D"/>
    <w:rsid w:val="004D6FF1"/>
    <w:rsid w:val="005F2A9E"/>
    <w:rsid w:val="006C0535"/>
    <w:rsid w:val="006F0982"/>
    <w:rsid w:val="00700ECD"/>
    <w:rsid w:val="007110D0"/>
    <w:rsid w:val="00774B8C"/>
    <w:rsid w:val="00846973"/>
    <w:rsid w:val="008E112C"/>
    <w:rsid w:val="009C2D35"/>
    <w:rsid w:val="00A44222"/>
    <w:rsid w:val="00A53D58"/>
    <w:rsid w:val="00A975AF"/>
    <w:rsid w:val="00B92FC6"/>
    <w:rsid w:val="00BD19F3"/>
    <w:rsid w:val="00C9784C"/>
    <w:rsid w:val="00CE7419"/>
    <w:rsid w:val="00D30FA0"/>
    <w:rsid w:val="00D7622D"/>
    <w:rsid w:val="00DD2F21"/>
    <w:rsid w:val="00E15252"/>
    <w:rsid w:val="00EA69A7"/>
    <w:rsid w:val="00ED3FC2"/>
    <w:rsid w:val="00EE6F68"/>
    <w:rsid w:val="00FB7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uiPriority="1" w:qFormat="1"/>
    <w:lsdException w:name="List Bullet 2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7FA0"/>
  </w:style>
  <w:style w:type="paragraph" w:styleId="Titolo2">
    <w:name w:val="heading 2"/>
    <w:basedOn w:val="Normale"/>
    <w:next w:val="Normale"/>
    <w:link w:val="Titolo2Carattere"/>
    <w:uiPriority w:val="1"/>
    <w:qFormat/>
    <w:rsid w:val="00207FA0"/>
    <w:pPr>
      <w:keepNext/>
      <w:keepLines/>
      <w:spacing w:before="360" w:after="120" w:line="276" w:lineRule="auto"/>
      <w:outlineLvl w:val="1"/>
    </w:pPr>
    <w:rPr>
      <w:rFonts w:asciiTheme="majorHAnsi" w:eastAsiaTheme="majorEastAsia" w:hAnsiTheme="majorHAnsi" w:cstheme="majorBidi"/>
      <w:bCs/>
      <w:color w:val="595959" w:themeColor="text1" w:themeTint="A6"/>
      <w:sz w:val="28"/>
      <w:szCs w:val="26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BDF71257B5B604486332061421D2C2B">
    <w:name w:val="5BDF71257B5B604486332061421D2C2B"/>
    <w:rsid w:val="00207FA0"/>
  </w:style>
  <w:style w:type="paragraph" w:customStyle="1" w:styleId="BD3CBC89A96A8B47A92E6F94AD15C468">
    <w:name w:val="BD3CBC89A96A8B47A92E6F94AD15C468"/>
    <w:rsid w:val="00207FA0"/>
  </w:style>
  <w:style w:type="paragraph" w:styleId="Puntoelenco">
    <w:name w:val="List Bullet"/>
    <w:basedOn w:val="Normale"/>
    <w:uiPriority w:val="1"/>
    <w:qFormat/>
    <w:rsid w:val="00207FA0"/>
    <w:pPr>
      <w:numPr>
        <w:numId w:val="1"/>
      </w:numPr>
      <w:spacing w:after="200" w:line="276" w:lineRule="auto"/>
    </w:pPr>
    <w:rPr>
      <w:color w:val="404040" w:themeColor="text1" w:themeTint="BF"/>
      <w:sz w:val="20"/>
      <w:lang w:val="en-US" w:eastAsia="en-US"/>
    </w:rPr>
  </w:style>
  <w:style w:type="paragraph" w:customStyle="1" w:styleId="D6CED041A54D254CBB4E60E713E03123">
    <w:name w:val="D6CED041A54D254CBB4E60E713E03123"/>
    <w:rsid w:val="00207FA0"/>
  </w:style>
  <w:style w:type="paragraph" w:styleId="Numeroelenco">
    <w:name w:val="List Number"/>
    <w:basedOn w:val="Normale"/>
    <w:uiPriority w:val="1"/>
    <w:qFormat/>
    <w:rsid w:val="00207FA0"/>
    <w:pPr>
      <w:numPr>
        <w:numId w:val="2"/>
      </w:numPr>
      <w:spacing w:after="200" w:line="276" w:lineRule="auto"/>
    </w:pPr>
    <w:rPr>
      <w:color w:val="404040" w:themeColor="text1" w:themeTint="BF"/>
      <w:sz w:val="20"/>
      <w:lang w:val="en-US" w:eastAsia="en-US"/>
    </w:rPr>
  </w:style>
  <w:style w:type="paragraph" w:customStyle="1" w:styleId="5FBBF7CD483F6748B175B133641B8ABE">
    <w:name w:val="5FBBF7CD483F6748B175B133641B8ABE"/>
    <w:rsid w:val="00207FA0"/>
  </w:style>
  <w:style w:type="paragraph" w:customStyle="1" w:styleId="C7A16B73B069394F9FD219D5BF9120D2">
    <w:name w:val="C7A16B73B069394F9FD219D5BF9120D2"/>
    <w:rsid w:val="00207FA0"/>
  </w:style>
  <w:style w:type="paragraph" w:customStyle="1" w:styleId="F4AD8496F0735948B6C4FE55BBF35D23">
    <w:name w:val="F4AD8496F0735948B6C4FE55BBF35D23"/>
    <w:rsid w:val="00207FA0"/>
  </w:style>
  <w:style w:type="paragraph" w:styleId="Testodelblocco">
    <w:name w:val="Block Text"/>
    <w:basedOn w:val="Normale"/>
    <w:uiPriority w:val="1"/>
    <w:unhideWhenUsed/>
    <w:qFormat/>
    <w:rsid w:val="00207FA0"/>
    <w:pPr>
      <w:spacing w:line="276" w:lineRule="auto"/>
      <w:ind w:right="360"/>
    </w:pPr>
    <w:rPr>
      <w:iCs/>
      <w:color w:val="7F7F7F" w:themeColor="text1" w:themeTint="80"/>
      <w:sz w:val="20"/>
      <w:lang w:val="en-US" w:eastAsia="en-US"/>
    </w:rPr>
  </w:style>
  <w:style w:type="paragraph" w:styleId="Puntoelenco2">
    <w:name w:val="List Bullet 2"/>
    <w:basedOn w:val="Testodelblocco"/>
    <w:uiPriority w:val="1"/>
    <w:unhideWhenUsed/>
    <w:qFormat/>
    <w:rsid w:val="00207FA0"/>
    <w:pPr>
      <w:numPr>
        <w:numId w:val="3"/>
      </w:numPr>
      <w:spacing w:after="40"/>
    </w:pPr>
  </w:style>
  <w:style w:type="paragraph" w:customStyle="1" w:styleId="D18E61259862BF4C8DC00FFB1A55A231">
    <w:name w:val="D18E61259862BF4C8DC00FFB1A55A231"/>
    <w:rsid w:val="00207FA0"/>
  </w:style>
  <w:style w:type="character" w:customStyle="1" w:styleId="Titolo2Carattere">
    <w:name w:val="Titolo 2 Carattere"/>
    <w:basedOn w:val="Carpredefinitoparagrafo"/>
    <w:link w:val="Titolo2"/>
    <w:uiPriority w:val="1"/>
    <w:rsid w:val="00207FA0"/>
    <w:rPr>
      <w:rFonts w:asciiTheme="majorHAnsi" w:eastAsiaTheme="majorEastAsia" w:hAnsiTheme="majorHAnsi" w:cstheme="majorBidi"/>
      <w:bCs/>
      <w:color w:val="595959" w:themeColor="text1" w:themeTint="A6"/>
      <w:sz w:val="28"/>
      <w:szCs w:val="26"/>
      <w:lang w:val="en-US" w:eastAsia="en-US"/>
    </w:rPr>
  </w:style>
  <w:style w:type="paragraph" w:customStyle="1" w:styleId="CBE22C6785989D4DA589F6995C72068A">
    <w:name w:val="CBE22C6785989D4DA589F6995C72068A"/>
    <w:rsid w:val="00207FA0"/>
  </w:style>
  <w:style w:type="character" w:styleId="Testosegnaposto">
    <w:name w:val="Placeholder Text"/>
    <w:basedOn w:val="Carpredefinitoparagrafo"/>
    <w:uiPriority w:val="99"/>
    <w:semiHidden/>
    <w:rsid w:val="00207FA0"/>
    <w:rPr>
      <w:color w:val="808080"/>
    </w:rPr>
  </w:style>
  <w:style w:type="paragraph" w:customStyle="1" w:styleId="13A9F2663862BE449C88903C6C29C2C8">
    <w:name w:val="13A9F2663862BE449C88903C6C29C2C8"/>
    <w:rsid w:val="00207FA0"/>
  </w:style>
  <w:style w:type="paragraph" w:customStyle="1" w:styleId="E53FBCAFE448374C9F6B03823529F00C">
    <w:name w:val="E53FBCAFE448374C9F6B03823529F00C"/>
    <w:rsid w:val="001A3429"/>
  </w:style>
  <w:style w:type="paragraph" w:customStyle="1" w:styleId="BC915C08FDFF7D4ABE28135DB6338A9A">
    <w:name w:val="BC915C08FDFF7D4ABE28135DB6338A9A"/>
    <w:rsid w:val="001A3429"/>
  </w:style>
  <w:style w:type="paragraph" w:customStyle="1" w:styleId="0913D15FE927B541AA96D1BEAC4C6DEF">
    <w:name w:val="0913D15FE927B541AA96D1BEAC4C6DEF"/>
    <w:rsid w:val="001A3429"/>
  </w:style>
  <w:style w:type="paragraph" w:customStyle="1" w:styleId="4154DCCE2023EE4A8A67DC620E29AE37">
    <w:name w:val="4154DCCE2023EE4A8A67DC620E29AE37"/>
    <w:rsid w:val="001A3429"/>
  </w:style>
  <w:style w:type="paragraph" w:customStyle="1" w:styleId="8297C8817A20BD4881EBDA3295D2944B">
    <w:name w:val="8297C8817A20BD4881EBDA3295D2944B"/>
    <w:rsid w:val="001A3429"/>
  </w:style>
  <w:style w:type="paragraph" w:customStyle="1" w:styleId="894FE9DAD835FF4D98B1979AA8FDF204">
    <w:name w:val="894FE9DAD835FF4D98B1979AA8FDF204"/>
    <w:rsid w:val="00B92FC6"/>
  </w:style>
  <w:style w:type="paragraph" w:customStyle="1" w:styleId="D1892FAB7B9D5B459291BE635773D2C4">
    <w:name w:val="D1892FAB7B9D5B459291BE635773D2C4"/>
    <w:rsid w:val="00B92FC6"/>
  </w:style>
  <w:style w:type="paragraph" w:customStyle="1" w:styleId="9FE3133F6AD62B4EA5857D511B9CAA41">
    <w:name w:val="9FE3133F6AD62B4EA5857D511B9CAA41"/>
    <w:rsid w:val="00B92FC6"/>
  </w:style>
  <w:style w:type="paragraph" w:customStyle="1" w:styleId="57E337B68C5D984C93B6FF3B070B3738">
    <w:name w:val="57E337B68C5D984C93B6FF3B070B3738"/>
    <w:rsid w:val="00B92FC6"/>
  </w:style>
  <w:style w:type="paragraph" w:customStyle="1" w:styleId="48470614CB04DB4899C15DB7D30352E3">
    <w:name w:val="48470614CB04DB4899C15DB7D30352E3"/>
    <w:rsid w:val="00B92FC6"/>
  </w:style>
  <w:style w:type="paragraph" w:customStyle="1" w:styleId="7776EA7BB4E6AB4AB76327DA3B9DA3A9">
    <w:name w:val="7776EA7BB4E6AB4AB76327DA3B9DA3A9"/>
    <w:rsid w:val="00B92FC6"/>
  </w:style>
  <w:style w:type="paragraph" w:customStyle="1" w:styleId="BABF5961314CAD4A92FF90606F2E9C72">
    <w:name w:val="BABF5961314CAD4A92FF90606F2E9C72"/>
    <w:rsid w:val="00B92FC6"/>
  </w:style>
  <w:style w:type="paragraph" w:customStyle="1" w:styleId="5FBA081094EEA449B0840936D5B3D160">
    <w:name w:val="5FBA081094EEA449B0840936D5B3D160"/>
    <w:rsid w:val="00B92FC6"/>
  </w:style>
  <w:style w:type="paragraph" w:customStyle="1" w:styleId="A0AAC3447118074F92FD8387703A4D4B">
    <w:name w:val="A0AAC3447118074F92FD8387703A4D4B"/>
    <w:rsid w:val="00B92FC6"/>
  </w:style>
  <w:style w:type="paragraph" w:customStyle="1" w:styleId="E24EF1A70B220B4F9E39CF647919758D">
    <w:name w:val="E24EF1A70B220B4F9E39CF647919758D"/>
    <w:rsid w:val="00B92FC6"/>
  </w:style>
  <w:style w:type="paragraph" w:customStyle="1" w:styleId="917B866A6BC05146BF764E5E83613E7C">
    <w:name w:val="917B866A6BC05146BF764E5E83613E7C"/>
    <w:rsid w:val="00B92FC6"/>
  </w:style>
  <w:style w:type="paragraph" w:customStyle="1" w:styleId="587151FCAD53A741A37435E56AF4DC1E">
    <w:name w:val="587151FCAD53A741A37435E56AF4DC1E"/>
    <w:rsid w:val="00B92FC6"/>
  </w:style>
  <w:style w:type="paragraph" w:customStyle="1" w:styleId="BCF492B30AD0B549994C6EA2E12CB07E">
    <w:name w:val="BCF492B30AD0B549994C6EA2E12CB07E"/>
    <w:rsid w:val="00B92FC6"/>
  </w:style>
  <w:style w:type="paragraph" w:customStyle="1" w:styleId="8C418B041671CF46936C341616870C1A">
    <w:name w:val="8C418B041671CF46936C341616870C1A"/>
    <w:rsid w:val="00B92FC6"/>
  </w:style>
  <w:style w:type="paragraph" w:customStyle="1" w:styleId="F15A3B6197C93D4DBC3B31531125AFA8">
    <w:name w:val="F15A3B6197C93D4DBC3B31531125AFA8"/>
    <w:rsid w:val="00B92FC6"/>
  </w:style>
  <w:style w:type="paragraph" w:customStyle="1" w:styleId="127CB36B19F39F49A3F76528DC980D2F">
    <w:name w:val="127CB36B19F39F49A3F76528DC980D2F"/>
    <w:rsid w:val="00B92FC6"/>
  </w:style>
  <w:style w:type="paragraph" w:customStyle="1" w:styleId="A95DA16097E2E844A1AE3D8A8FFA6386">
    <w:name w:val="A95DA16097E2E844A1AE3D8A8FFA6386"/>
    <w:rsid w:val="00B92FC6"/>
  </w:style>
  <w:style w:type="paragraph" w:customStyle="1" w:styleId="2C3A5E664CAD41FE8A1631B7EFC206D5">
    <w:name w:val="2C3A5E664CAD41FE8A1631B7EFC206D5"/>
    <w:rsid w:val="00A44222"/>
    <w:pPr>
      <w:spacing w:after="200" w:line="276" w:lineRule="auto"/>
    </w:pPr>
    <w:rPr>
      <w:sz w:val="22"/>
      <w:szCs w:val="22"/>
      <w:lang w:eastAsia="it-IT"/>
    </w:rPr>
  </w:style>
  <w:style w:type="paragraph" w:customStyle="1" w:styleId="85A76C0A209B4579AC4ED3BEA8C815E2">
    <w:name w:val="85A76C0A209B4579AC4ED3BEA8C815E2"/>
    <w:rsid w:val="00A44222"/>
    <w:pPr>
      <w:spacing w:after="200" w:line="276" w:lineRule="auto"/>
    </w:pPr>
    <w:rPr>
      <w:sz w:val="22"/>
      <w:szCs w:val="22"/>
      <w:lang w:eastAsia="it-IT"/>
    </w:rPr>
  </w:style>
  <w:style w:type="paragraph" w:customStyle="1" w:styleId="0BBF2D9B06B44218910105873E88C233">
    <w:name w:val="0BBF2D9B06B44218910105873E88C233"/>
    <w:rsid w:val="00A44222"/>
    <w:pPr>
      <w:spacing w:after="200" w:line="276" w:lineRule="auto"/>
    </w:pPr>
    <w:rPr>
      <w:sz w:val="22"/>
      <w:szCs w:val="22"/>
      <w:lang w:eastAsia="it-IT"/>
    </w:rPr>
  </w:style>
  <w:style w:type="paragraph" w:customStyle="1" w:styleId="81FEE30DDEB64D9787F3520BED63B0D5">
    <w:name w:val="81FEE30DDEB64D9787F3520BED63B0D5"/>
    <w:rsid w:val="00A44222"/>
    <w:pPr>
      <w:spacing w:after="200" w:line="276" w:lineRule="auto"/>
    </w:pPr>
    <w:rPr>
      <w:sz w:val="22"/>
      <w:szCs w:val="22"/>
      <w:lang w:eastAsia="it-IT"/>
    </w:rPr>
  </w:style>
  <w:style w:type="paragraph" w:customStyle="1" w:styleId="E94347902C73481ABBC929328EB82CE5">
    <w:name w:val="E94347902C73481ABBC929328EB82CE5"/>
    <w:rsid w:val="00A44222"/>
    <w:pPr>
      <w:spacing w:after="200" w:line="276" w:lineRule="auto"/>
    </w:pPr>
    <w:rPr>
      <w:sz w:val="22"/>
      <w:szCs w:val="22"/>
      <w:lang w:eastAsia="it-IT"/>
    </w:rPr>
  </w:style>
  <w:style w:type="paragraph" w:customStyle="1" w:styleId="1C7131D675DC478BAA9777481B0AFF24">
    <w:name w:val="1C7131D675DC478BAA9777481B0AFF24"/>
    <w:rsid w:val="00A44222"/>
    <w:pPr>
      <w:spacing w:after="200" w:line="276" w:lineRule="auto"/>
    </w:pPr>
    <w:rPr>
      <w:sz w:val="22"/>
      <w:szCs w:val="22"/>
      <w:lang w:eastAsia="it-IT"/>
    </w:rPr>
  </w:style>
  <w:style w:type="paragraph" w:customStyle="1" w:styleId="97081C8CD9A4439F90557CAC675D74B4">
    <w:name w:val="97081C8CD9A4439F90557CAC675D74B4"/>
    <w:rsid w:val="00A975AF"/>
    <w:pPr>
      <w:spacing w:after="160" w:line="259" w:lineRule="auto"/>
    </w:pPr>
    <w:rPr>
      <w:sz w:val="22"/>
      <w:szCs w:val="22"/>
      <w:lang w:eastAsia="it-IT"/>
    </w:rPr>
  </w:style>
  <w:style w:type="paragraph" w:customStyle="1" w:styleId="2960F81294F94BDA8334B0A0F0976FD8">
    <w:name w:val="2960F81294F94BDA8334B0A0F0976FD8"/>
    <w:rsid w:val="00A975AF"/>
    <w:pPr>
      <w:spacing w:after="160" w:line="259" w:lineRule="auto"/>
    </w:pPr>
    <w:rPr>
      <w:sz w:val="22"/>
      <w:szCs w:val="22"/>
      <w:lang w:eastAsia="it-IT"/>
    </w:rPr>
  </w:style>
  <w:style w:type="paragraph" w:customStyle="1" w:styleId="73AD01B959964494847C499D2E5332D0">
    <w:name w:val="73AD01B959964494847C499D2E5332D0"/>
    <w:rsid w:val="00EE6F68"/>
    <w:pPr>
      <w:spacing w:after="160" w:line="259" w:lineRule="auto"/>
    </w:pPr>
    <w:rPr>
      <w:sz w:val="22"/>
      <w:szCs w:val="22"/>
      <w:lang w:eastAsia="it-IT"/>
    </w:rPr>
  </w:style>
  <w:style w:type="paragraph" w:customStyle="1" w:styleId="5A4FC67EBB3344A1AD85B61F80AF71BE">
    <w:name w:val="5A4FC67EBB3344A1AD85B61F80AF71BE"/>
    <w:rsid w:val="00EE6F68"/>
    <w:pPr>
      <w:spacing w:after="160" w:line="259" w:lineRule="auto"/>
    </w:pPr>
    <w:rPr>
      <w:sz w:val="22"/>
      <w:szCs w:val="22"/>
      <w:lang w:eastAsia="it-IT"/>
    </w:rPr>
  </w:style>
  <w:style w:type="paragraph" w:customStyle="1" w:styleId="6034439A628D4AE99673DDCBF94B4FC8">
    <w:name w:val="6034439A628D4AE99673DDCBF94B4FC8"/>
    <w:rsid w:val="008E112C"/>
    <w:pPr>
      <w:spacing w:after="160" w:line="259" w:lineRule="auto"/>
    </w:pPr>
    <w:rPr>
      <w:sz w:val="22"/>
      <w:szCs w:val="22"/>
      <w:lang w:eastAsia="it-IT"/>
    </w:rPr>
  </w:style>
  <w:style w:type="paragraph" w:customStyle="1" w:styleId="F64AB8AF6A0143F8A92838366EE139E2">
    <w:name w:val="F64AB8AF6A0143F8A92838366EE139E2"/>
    <w:rsid w:val="008E112C"/>
    <w:pPr>
      <w:spacing w:after="160" w:line="259" w:lineRule="auto"/>
    </w:pPr>
    <w:rPr>
      <w:sz w:val="22"/>
      <w:szCs w:val="22"/>
      <w:lang w:eastAsia="it-IT"/>
    </w:rPr>
  </w:style>
  <w:style w:type="paragraph" w:customStyle="1" w:styleId="F629B0D7535A43108C33BB9B8884D3D9">
    <w:name w:val="F629B0D7535A43108C33BB9B8884D3D9"/>
    <w:rsid w:val="008E112C"/>
    <w:pPr>
      <w:spacing w:after="160" w:line="259" w:lineRule="auto"/>
    </w:pPr>
    <w:rPr>
      <w:sz w:val="22"/>
      <w:szCs w:val="22"/>
      <w:lang w:eastAsia="it-IT"/>
    </w:rPr>
  </w:style>
  <w:style w:type="paragraph" w:customStyle="1" w:styleId="853DBA372BEE43819087D438F22B27DF">
    <w:name w:val="853DBA372BEE43819087D438F22B27DF"/>
    <w:rsid w:val="008E112C"/>
    <w:pPr>
      <w:spacing w:after="160" w:line="259" w:lineRule="auto"/>
    </w:pPr>
    <w:rPr>
      <w:sz w:val="22"/>
      <w:szCs w:val="22"/>
      <w:lang w:eastAsia="it-IT"/>
    </w:rPr>
  </w:style>
  <w:style w:type="paragraph" w:customStyle="1" w:styleId="FF89E72810804C60B9155C7FB689B365">
    <w:name w:val="FF89E72810804C60B9155C7FB689B365"/>
    <w:rsid w:val="00D7622D"/>
    <w:pPr>
      <w:spacing w:after="160" w:line="259" w:lineRule="auto"/>
    </w:pPr>
    <w:rPr>
      <w:sz w:val="22"/>
      <w:szCs w:val="22"/>
      <w:lang w:eastAsia="it-IT"/>
    </w:rPr>
  </w:style>
  <w:style w:type="paragraph" w:customStyle="1" w:styleId="B2F8A903FEB741729F3D22943176FF4C">
    <w:name w:val="B2F8A903FEB741729F3D22943176FF4C"/>
    <w:rsid w:val="00D7622D"/>
    <w:pPr>
      <w:spacing w:after="160" w:line="259" w:lineRule="auto"/>
    </w:pPr>
    <w:rPr>
      <w:sz w:val="22"/>
      <w:szCs w:val="22"/>
      <w:lang w:eastAsia="it-IT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jpeg"/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apital">
  <a:themeElements>
    <a:clrScheme name="Estate">
      <a:dk1>
        <a:sysClr val="windowText" lastClr="000000"/>
      </a:dk1>
      <a:lt1>
        <a:sysClr val="window" lastClr="FFFFFF"/>
      </a:lt1>
      <a:dk2>
        <a:srgbClr val="D16207"/>
      </a:dk2>
      <a:lt2>
        <a:srgbClr val="F0B31E"/>
      </a:lt2>
      <a:accent1>
        <a:srgbClr val="51A6C2"/>
      </a:accent1>
      <a:accent2>
        <a:srgbClr val="51C2A9"/>
      </a:accent2>
      <a:accent3>
        <a:srgbClr val="7EC251"/>
      </a:accent3>
      <a:accent4>
        <a:srgbClr val="E1DC53"/>
      </a:accent4>
      <a:accent5>
        <a:srgbClr val="B54721"/>
      </a:accent5>
      <a:accent6>
        <a:srgbClr val="A16BB1"/>
      </a:accent6>
      <a:hlink>
        <a:srgbClr val="A40A06"/>
      </a:hlink>
      <a:folHlink>
        <a:srgbClr val="837F16"/>
      </a:folHlink>
    </a:clrScheme>
    <a:fontScheme name="Office cla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apital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atMod val="150000"/>
                <a:lumMod val="50000"/>
              </a:schemeClr>
              <a:schemeClr val="phClr">
                <a:satMod val="300000"/>
                <a:lumMod val="125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atMod val="135000"/>
                <a:lumMod val="80000"/>
              </a:schemeClr>
              <a:schemeClr val="phClr">
                <a:satMod val="250000"/>
                <a:lumMod val="15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>
              <a:shade val="90000"/>
            </a:schemeClr>
          </a:solidFill>
          <a:prstDash val="solid"/>
        </a:ln>
        <a:ln w="44450" cap="flat" cmpd="sng" algn="ctr">
          <a:solidFill>
            <a:schemeClr val="phClr">
              <a:shade val="85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sx="101000" sy="101000" algn="ctr" rotWithShape="0">
              <a:srgbClr val="000000">
                <a:alpha val="40000"/>
              </a:srgbClr>
            </a:outerShdw>
          </a:effectLst>
          <a:scene3d>
            <a:camera prst="perspectiveFront" fov="3000000"/>
            <a:lightRig rig="threePt" dir="tl"/>
          </a:scene3d>
          <a:sp3d>
            <a:bevelT w="0" h="0"/>
          </a:sp3d>
        </a:effectStyle>
        <a:effectStyle>
          <a:effectLst>
            <a:innerShdw blurRad="190500">
              <a:srgbClr val="000000">
                <a:alpha val="50000"/>
              </a:srgbClr>
            </a:innerShdw>
          </a:effectLst>
          <a:scene3d>
            <a:camera prst="perspectiveFront" fov="4800000"/>
            <a:lightRig rig="twoPt" dir="t">
              <a:rot lat="0" lon="0" rev="48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3">
            <a:duotone>
              <a:schemeClr val="phClr">
                <a:satMod val="150000"/>
                <a:lumMod val="50000"/>
              </a:schemeClr>
              <a:schemeClr val="phClr">
                <a:satMod val="400000"/>
                <a:lumMod val="16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2179</Words>
  <Characters>12421</Characters>
  <Application>Microsoft Office Word</Application>
  <DocSecurity>0</DocSecurity>
  <Lines>103</Lines>
  <Paragraphs>29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Catalogo Corsi Competenze Digitali 2016</vt:lpstr>
      <vt:lpstr/>
    </vt:vector>
  </TitlesOfParts>
  <Company>Hewlett-Packard</Company>
  <LinksUpToDate>false</LinksUpToDate>
  <CharactersWithSpaces>14571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Catalogo Corsi Competenze Digitali 2016</dc:title>
  <dc:creator>Antonella Cateni</dc:creator>
  <cp:lastModifiedBy>Preside</cp:lastModifiedBy>
  <cp:revision>2</cp:revision>
  <cp:lastPrinted>2016-01-05T09:16:00Z</cp:lastPrinted>
  <dcterms:created xsi:type="dcterms:W3CDTF">2016-03-11T07:33:00Z</dcterms:created>
  <dcterms:modified xsi:type="dcterms:W3CDTF">2016-03-11T07:33:00Z</dcterms:modified>
</cp:coreProperties>
</file>